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31" w:rsidRDefault="00D10231" w:rsidP="00D10231"/>
    <w:p w:rsidR="008C12B7" w:rsidRDefault="008C12B7" w:rsidP="008C12B7">
      <w:pPr>
        <w:pStyle w:val="1"/>
      </w:pPr>
      <w:r>
        <w:t>Шпаргалка по педагогике</w:t>
      </w:r>
    </w:p>
    <w:p w:rsidR="008C12B7" w:rsidRDefault="008C12B7" w:rsidP="008C12B7">
      <w:pPr>
        <w:pStyle w:val="2"/>
      </w:pPr>
      <w:r>
        <w:t>1. Определение педагогики</w:t>
      </w:r>
    </w:p>
    <w:p w:rsidR="008C12B7" w:rsidRDefault="008C12B7" w:rsidP="008C12B7">
      <w:pPr>
        <w:pStyle w:val="a6"/>
      </w:pPr>
      <w:r>
        <w:t>Свое название педагогика получила от греческих слов «пайдос» - дитя и «аго» - вести. В дословном переводе «пайдагогос» означает «детоводитель». Педагогом в Древней Греции называли раба, который в буквальном смысле слова брал за руку ребенка своего господина и сопровождал его в школу. Учительствовал в этой школе нередко другой раб, только ученый. Позже слово «педагогика» стало употребляться в более общем смысле для обозначения искусства «вести ребенка по жизни» воспитывать его и обучать, направлять духовное и телесное развитие. То есть педагогика стала наукой о воспитании и обучении детей. Такое восприятие педагогики сохранилось вплоть до середины XX в. И лишь в последние десятилетия возникло понимание того, что в квалифицированном педагогическом руководстве нуждаются не только дети, но и взрослые.</w:t>
      </w:r>
    </w:p>
    <w:p w:rsidR="008C12B7" w:rsidRDefault="008C12B7" w:rsidP="008C12B7">
      <w:pPr>
        <w:pStyle w:val="a6"/>
      </w:pPr>
      <w:r>
        <w:t>Педагогика - это наука о воспитании человека. Понятие «воспитание» здесь употребляется в самом широком смысле, включая образование, обучение, развитие. Поэтому в мировом педагогическом лексиконе все чаще употребляются новые термины - «андрогогика» (от греч. «андрос» - мужчина и «аго» - вести) и «антропогогика» (от греч. «антропос» - человек и «аго» - вести).</w:t>
      </w:r>
    </w:p>
    <w:p w:rsidR="008C12B7" w:rsidRDefault="008C12B7" w:rsidP="008C12B7"/>
    <w:p w:rsidR="008C12B7" w:rsidRDefault="008C12B7" w:rsidP="008C12B7">
      <w:pPr>
        <w:pStyle w:val="2"/>
      </w:pPr>
      <w:r>
        <w:t>2. Основные задачи педагогической науки</w:t>
      </w:r>
    </w:p>
    <w:p w:rsidR="008C12B7" w:rsidRDefault="008C12B7" w:rsidP="008C12B7">
      <w:pPr>
        <w:pStyle w:val="a6"/>
      </w:pPr>
      <w:r>
        <w:t>Главной задачей науки о воспитании стало накопление, систематизация научных знаний о воспитании человека. Функция педагогики - познавать законы воспитания, образования и обучения людей и на этой основе указывать педагогической практике лучшие пути и способы достижения поставленных целей.</w:t>
      </w:r>
    </w:p>
    <w:p w:rsidR="008C12B7" w:rsidRDefault="008C12B7" w:rsidP="008C12B7">
      <w:pPr>
        <w:pStyle w:val="a6"/>
      </w:pPr>
      <w:r>
        <w:t>Предмет педагогики - это воспитательная деятельность, осуществляемая в учебно-воспитательных учреждениях. Педагогика рассматривается как прикладная наука, направляющая свои усилия на оперативное решение возникающих в обществе проблем воспитания, образования, обучения. Источники развития педагогики: многовековой практический опыт воспитания, закрепленный в образе жизни, традициях, обычаях людей, народной педагогике; философские, обществоведческие, педагогические и психологические труды; текущая мировая и отечественная практика воспитания; данные специально организованных педагогических исследований; опыт педагогов-новаторов, предлагающих оригинальные идеи и системы воспитания в современных быстро изменяющихся условиях.</w:t>
      </w:r>
    </w:p>
    <w:p w:rsidR="008C12B7" w:rsidRDefault="008C12B7" w:rsidP="008C12B7">
      <w:pPr>
        <w:pStyle w:val="2"/>
      </w:pPr>
      <w:r>
        <w:t>3. Определение воспитания</w:t>
      </w:r>
    </w:p>
    <w:p w:rsidR="008C12B7" w:rsidRDefault="008C12B7" w:rsidP="008C12B7">
      <w:pPr>
        <w:pStyle w:val="a6"/>
      </w:pPr>
      <w:r>
        <w:t>Воспитание - это целенаправленный и организованный процесс формирования личности.</w:t>
      </w:r>
    </w:p>
    <w:p w:rsidR="008C12B7" w:rsidRDefault="008C12B7" w:rsidP="008C12B7">
      <w:pPr>
        <w:pStyle w:val="a6"/>
      </w:pPr>
      <w:r>
        <w:t>В широком социальном смысле воспитание - это передача накопленного опыта от старших поколений к младшим. Под опытом понимаются известные людям знания, умения, способы мышления, нравственные, этические, правовые нормы - словом, все созданное в процессе исторического развития духовное наследие человечества.</w:t>
      </w:r>
    </w:p>
    <w:p w:rsidR="008C12B7" w:rsidRDefault="008C12B7" w:rsidP="008C12B7">
      <w:pPr>
        <w:pStyle w:val="a6"/>
      </w:pPr>
      <w:r>
        <w:lastRenderedPageBreak/>
        <w:t>В узком социальном смысле под воспитанием понимается направленное воздействие на человека со стороны общественных институтов с целью формирования у него определенных знаний, взглядов и убеждений, нравственных ценностей, политической ориентации, подготовки к жизни.</w:t>
      </w:r>
    </w:p>
    <w:p w:rsidR="008C12B7" w:rsidRDefault="008C12B7" w:rsidP="008C12B7">
      <w:pPr>
        <w:pStyle w:val="a6"/>
      </w:pPr>
      <w:r>
        <w:t>В широком педагогическом смысле воспитание - это специально организованное, целенаправленное и управляемое воздействие коллектива, воспитателей на воспитуемого с целью формирования у него заданных качеств, осуществляемое в учебно-воспитательных учреждениях и охватывающее весь учебно-воспитательный процесс.</w:t>
      </w:r>
    </w:p>
    <w:p w:rsidR="008C12B7" w:rsidRDefault="008C12B7" w:rsidP="008C12B7">
      <w:pPr>
        <w:pStyle w:val="a6"/>
      </w:pPr>
      <w:r>
        <w:t>В узком педагогическом смысле воспитание - это процесс и результат воспитательной работы, направленной на решение конкретных воспитательных задач. В педагогике, как и в других социальных науках, понятие «воспитание» часто используется для обозначения составных частей целостного воспитательного процесса. Говорят, например, «физическое воспитание», «эстетическое воспитание».</w:t>
      </w:r>
    </w:p>
    <w:p w:rsidR="008C12B7" w:rsidRDefault="008C12B7" w:rsidP="008C12B7"/>
    <w:p w:rsidR="008C12B7" w:rsidRDefault="008C12B7" w:rsidP="008C12B7">
      <w:pPr>
        <w:pStyle w:val="2"/>
      </w:pPr>
      <w:r>
        <w:t>4. Определение обучения</w:t>
      </w:r>
    </w:p>
    <w:p w:rsidR="008C12B7" w:rsidRDefault="008C12B7" w:rsidP="008C12B7">
      <w:pPr>
        <w:pStyle w:val="a6"/>
      </w:pPr>
      <w:r>
        <w:rPr>
          <w:rStyle w:val="a8"/>
        </w:rPr>
        <w:t>Обучение</w:t>
      </w:r>
      <w:r>
        <w:t xml:space="preserve"> - это специально организованный, управляемый процесс взаимодействия учителей и учеников, направленный на усвоение знаний, умений, навыков, формирование мировоззрения, развитие умственных сил и потенциальных возможностей обучаемых, закрепление навыков самообразования в соответствии с поставленными целями.</w:t>
      </w:r>
    </w:p>
    <w:p w:rsidR="008C12B7" w:rsidRDefault="008C12B7" w:rsidP="008C12B7">
      <w:pPr>
        <w:pStyle w:val="a6"/>
      </w:pPr>
      <w:r>
        <w:t xml:space="preserve">Основу обучения составляют знания, умения, навыки. </w:t>
      </w:r>
      <w:r>
        <w:rPr>
          <w:rStyle w:val="a8"/>
        </w:rPr>
        <w:t>Знания</w:t>
      </w:r>
      <w:r>
        <w:t xml:space="preserve"> - это отражение человеком объективной действительности в форме фактов, представлений, понятий и законов науки. Они представляют собой коллективный опыт человечества, результат познания объективной действительности. </w:t>
      </w:r>
      <w:r>
        <w:rPr>
          <w:rStyle w:val="a8"/>
        </w:rPr>
        <w:t>Умения</w:t>
      </w:r>
      <w:r>
        <w:t xml:space="preserve"> - это готовность сознательно и самостоятельно выполнять практические и теоретические действия на основе усвоенных знаний, жизненного опыта и приобретенных навыков.</w:t>
      </w:r>
    </w:p>
    <w:p w:rsidR="008C12B7" w:rsidRDefault="008C12B7" w:rsidP="008C12B7">
      <w:pPr>
        <w:pStyle w:val="a6"/>
      </w:pPr>
      <w:r>
        <w:rPr>
          <w:rStyle w:val="a8"/>
        </w:rPr>
        <w:t>Навыки</w:t>
      </w:r>
      <w:r>
        <w:t xml:space="preserve"> - компоненты практической деятельности, проявляющиеся при выполнении необходимых действий, доведенных до совершенства путем многократного упражнения. В любом воспитании всегда содержатся элементы обучения. Обучая - воспитываем, воспитывая – обучаем.</w:t>
      </w:r>
    </w:p>
    <w:p w:rsidR="008C12B7" w:rsidRDefault="008C12B7" w:rsidP="008C12B7">
      <w:pPr>
        <w:pStyle w:val="2"/>
      </w:pPr>
      <w:r>
        <w:t>5. Определение и виды образования</w:t>
      </w:r>
    </w:p>
    <w:p w:rsidR="008C12B7" w:rsidRDefault="008C12B7" w:rsidP="008C12B7">
      <w:pPr>
        <w:pStyle w:val="a6"/>
      </w:pPr>
      <w:r>
        <w:rPr>
          <w:rStyle w:val="a8"/>
        </w:rPr>
        <w:t>Образование</w:t>
      </w:r>
      <w:r>
        <w:t xml:space="preserve"> - это результат обучения. В буквальном смысле оно означает формирование образов, законченных представлений об изучаемых предметах. Образование - это объем систематизированных знаний, умений, навыков, способов мышления, которыми овладел обучаемый. Образованным принято называть человека, который овладел определенным объемом систематизированных знаний и, кроме того, привык логически, выделяя причины и следствия, мыслить. Главный критерий образованности - системность знаний и системность мышления, проявляющиеся в том, что человек способен самостоятельно восстанавливать недостающие звенья в системе знаний с помощью логических рассуждений.</w:t>
      </w:r>
    </w:p>
    <w:p w:rsidR="008C12B7" w:rsidRDefault="008C12B7" w:rsidP="008C12B7">
      <w:pPr>
        <w:pStyle w:val="a6"/>
      </w:pPr>
      <w:r>
        <w:t xml:space="preserve">В зависимости от объема полученных знаний и достигнутого уровня самостоятельности мышления различают </w:t>
      </w:r>
      <w:r>
        <w:rPr>
          <w:rStyle w:val="a8"/>
        </w:rPr>
        <w:t>начальное, среднее и высшее образование</w:t>
      </w:r>
      <w:r>
        <w:t xml:space="preserve">. По характеру и направленности образование подразделяется на </w:t>
      </w:r>
      <w:r>
        <w:rPr>
          <w:rStyle w:val="a8"/>
        </w:rPr>
        <w:t xml:space="preserve">общее, профессиональное и </w:t>
      </w:r>
      <w:r>
        <w:rPr>
          <w:rStyle w:val="a8"/>
        </w:rPr>
        <w:lastRenderedPageBreak/>
        <w:t>политехническое</w:t>
      </w:r>
      <w:r>
        <w:t>. Общее образование дает знание основ наук о природе, обществе, человеке, формирует диалектико-материалистическое мировоззрение, развивает познавательные способности. Общее образование дает понимание основных закономерностей развития в окружающем человека мире, необходимые каждому человеку учебные и трудовые умения, разнообразные практические навыки. Политехническое образование знакомит с основными принципами современного производства, вырабатывает навыки обращения с простейшими орудиями труда, которые применяются в быту и повседневной жизни.</w:t>
      </w:r>
    </w:p>
    <w:p w:rsidR="008C12B7" w:rsidRDefault="008C12B7" w:rsidP="008C12B7"/>
    <w:p w:rsidR="008C12B7" w:rsidRDefault="008C12B7" w:rsidP="008C12B7">
      <w:pPr>
        <w:pStyle w:val="2"/>
      </w:pPr>
      <w:r>
        <w:t>6. Система педагогических наук</w:t>
      </w:r>
    </w:p>
    <w:p w:rsidR="008C12B7" w:rsidRDefault="008C12B7" w:rsidP="008C12B7">
      <w:pPr>
        <w:pStyle w:val="a6"/>
      </w:pPr>
      <w:r>
        <w:rPr>
          <w:rStyle w:val="a8"/>
        </w:rPr>
        <w:t>Систему педагогической науки</w:t>
      </w:r>
      <w:r>
        <w:t>, как и любую другую сложную систему, можно анализировать по различным признакам в зависимости от направленности изучения и желания получить ответы на те или иные вопросы.</w:t>
      </w:r>
    </w:p>
    <w:p w:rsidR="008C12B7" w:rsidRDefault="008C12B7" w:rsidP="008C12B7">
      <w:pPr>
        <w:pStyle w:val="a6"/>
      </w:pPr>
      <w:r>
        <w:t>Философия - фундамент педагогики, в частности та ее часть, которая специально занимается проблемами воспитания, получившая название философии воспитания. История педагогики исследует развитие воспитания как общественного явления, историю педагогических явлений. Общая педагогика - базовая научная дисциплина, изучающая общие закономерности воспитания человека, разрабатывающая общие основы учебно-воспитательного процесса в воспитательных учреждениях всех типов. Дошкольная и школьная педагогика - подсистема возрастной педагогики. Здесь изучают закономерности воспитания человека, отражающие специфику учебно-воспитательной деятельности внутри определенных возрастных групп. Педагогика высшей школы занимается педагогическими проблемами взрослых. Сурдопедагогика занимается вопросами обучения и воспитания глухонемых и глухих. Тифлопедагогика занимается вопросами обучения и воспитания слепых. Олигофренопедагогика - умственно отсталых. Педагогика развивается в тесной взаимосвязи с другими науками. Философские науки помогают педагогике определить смысл и цели воспитания, правильно учитывать действие общих закономерностей человеческого бытия и мышления, снабжают оперативной информацией о происходящих в науке и обществе переменах, тем самым помогая корректировать направленность воспитания. Анатомия и физиология составляют базу для понимания биологической сущности человека - развития высшей нервной деятельности и типологических особенностей нервной системы, первой и второй сигнальных систем, развития и функционирования органов чувств, опорно-двигательного аппарата, сердечно-сосудистой и дыхательной систем. Психология изучает закономерности развития психики человека.</w:t>
      </w:r>
    </w:p>
    <w:p w:rsidR="008C12B7" w:rsidRDefault="008C12B7" w:rsidP="008C12B7">
      <w:pPr>
        <w:pStyle w:val="2"/>
      </w:pPr>
      <w:r>
        <w:t>7. Традиционно-педагогические методы</w:t>
      </w:r>
    </w:p>
    <w:p w:rsidR="008C12B7" w:rsidRDefault="008C12B7" w:rsidP="008C12B7">
      <w:pPr>
        <w:pStyle w:val="a6"/>
      </w:pPr>
      <w:r>
        <w:t xml:space="preserve">Традиционными будем называть методы, доставшиеся современной педагогике по наследству от исследователей, стоявших у истоков педагогической науки. Наблюдение - наиболее доступный и распространенный метод изучения педагогической практики. Недостатки наблюдения: оно не вскрывает внутренних сторон педагогических явлений, при использовании этого метода невозможно обеспечить полную объективность информации. Изучение опыта - еще один издавна применяемый метод педагогического исследования. В широком смысле означает организованную познавательную деятельность, направленную на установление исторических связей воспитания, вычленение общего, устойчивого в учебно-воспитательных системах. С помощью данного метода анализируются пути решения конкретных проблем, выводятся взвешенные </w:t>
      </w:r>
      <w:r>
        <w:lastRenderedPageBreak/>
        <w:t>заключения о целесообразности их применения в новых условиях. Поэтому данный метод нередко называют историческим. Изучение продуктов ученического творчества - домашних и классных работ по всем учебным предметам, сочинений, рефератов, отчетов - о многом скажет опытному исследователю.</w:t>
      </w:r>
    </w:p>
    <w:p w:rsidR="008C12B7" w:rsidRDefault="008C12B7" w:rsidP="008C12B7">
      <w:pPr>
        <w:pStyle w:val="a6"/>
      </w:pPr>
      <w:r>
        <w:t>Беседы - традиционный метод педагогических исследований. В беседах, диалогах, дискуссиях выявляются отношения людей, их чувства и намерения, оценки и позиции. Разновидность беседы, ее новая модификация - интервьюирование, перенесенное в педагогику из социологии. Интервьюирование обычно предполагает публичное обсуждение; исследователь придерживается заранее подготовленных вопросов, ставит их в определенной последовательности.</w:t>
      </w:r>
    </w:p>
    <w:p w:rsidR="008C12B7" w:rsidRDefault="008C12B7" w:rsidP="008C12B7"/>
    <w:p w:rsidR="008C12B7" w:rsidRDefault="008C12B7" w:rsidP="008C12B7">
      <w:pPr>
        <w:pStyle w:val="2"/>
      </w:pPr>
      <w:r>
        <w:t>8. Виды педагогических экспериментов</w:t>
      </w:r>
    </w:p>
    <w:p w:rsidR="008C12B7" w:rsidRDefault="008C12B7" w:rsidP="008C12B7">
      <w:pPr>
        <w:pStyle w:val="a6"/>
      </w:pPr>
      <w:r>
        <w:t>Педагогический эксперимент - это научно поставленный опыт преобразования педагогического процесса в точно учитываемых условиях. В отличие от методов, лишь регистрирующих то, что уже существует, эксперимент в педагогике имеет созидательный характер. Экспериментальным путем, например, пробивают дорогу в практику новые приемы, методы, формы, системы учебно-воспитательной деятельности.</w:t>
      </w:r>
    </w:p>
    <w:p w:rsidR="008C12B7" w:rsidRDefault="008C12B7" w:rsidP="008C12B7">
      <w:pPr>
        <w:pStyle w:val="a6"/>
      </w:pPr>
      <w:r>
        <w:t>Педагогический эксперимент может охватывать группу учеников, класс, школу или несколько школ. Определяющая роль при эксперименте принадлежит научной гипотезе. Исследование гипотезы - это форма перехода от наблюдения явлений к раскрытию законов их развития. Надежность экспериментальных выводов прямо зависит от соблюдения условий эксперимента. В зависимости от цели, которую преследует эксперимент, различают:</w:t>
      </w:r>
    </w:p>
    <w:p w:rsidR="008C12B7" w:rsidRDefault="008C12B7" w:rsidP="008C12B7">
      <w:pPr>
        <w:pStyle w:val="a6"/>
      </w:pPr>
      <w:r>
        <w:t>1) констатирующий эксперимент, при котором изучаются существующие педагогические явления;</w:t>
      </w:r>
    </w:p>
    <w:p w:rsidR="008C12B7" w:rsidRDefault="008C12B7" w:rsidP="008C12B7">
      <w:pPr>
        <w:pStyle w:val="a6"/>
      </w:pPr>
      <w:r>
        <w:t>2) проверочный, уточняющий эксперимент, когда проверяется гипотеза, созданная в процессе осмысления проблемы;</w:t>
      </w:r>
    </w:p>
    <w:p w:rsidR="008C12B7" w:rsidRDefault="008C12B7" w:rsidP="008C12B7">
      <w:pPr>
        <w:pStyle w:val="a6"/>
      </w:pPr>
      <w:r>
        <w:t>3) созидательный, преобразующий, формирующий эксперимент, в процессе которого конструируются новые педагогические явления.</w:t>
      </w:r>
    </w:p>
    <w:p w:rsidR="008C12B7" w:rsidRDefault="008C12B7" w:rsidP="008C12B7">
      <w:pPr>
        <w:pStyle w:val="a6"/>
      </w:pPr>
      <w:r>
        <w:t>По месту проведения различают естественный и лабораторный педагогический эксперименты.</w:t>
      </w:r>
    </w:p>
    <w:p w:rsidR="008C12B7" w:rsidRDefault="008C12B7" w:rsidP="008C12B7">
      <w:pPr>
        <w:pStyle w:val="a6"/>
      </w:pPr>
      <w:r>
        <w:t>Естественный представляет собой научно организованный опыт проверки выдвинутой гипотезы без нарушения учебно-воспитательного процесса. Объектами естественного эксперимента чаще всего становятся планы и программы, учебники и учебные пособия, приемы и методы обучения и воспитания, формы учебно-воспитательного процесса.</w:t>
      </w:r>
    </w:p>
    <w:p w:rsidR="008C12B7" w:rsidRDefault="008C12B7" w:rsidP="008C12B7">
      <w:pPr>
        <w:pStyle w:val="a6"/>
      </w:pPr>
      <w:r>
        <w:t>Лабораторный используется тогда, когда надо проверить какой-либо частный вопрос или если для получения необходимых данных нужно обеспечить особенно тщательное наблюдение за испытуемым, при этом эксперимент переносится в специальные исследовательские условия.</w:t>
      </w:r>
    </w:p>
    <w:p w:rsidR="008C12B7" w:rsidRDefault="008C12B7" w:rsidP="008C12B7">
      <w:pPr>
        <w:pStyle w:val="2"/>
      </w:pPr>
      <w:r>
        <w:lastRenderedPageBreak/>
        <w:t>9. Педагогическое тестирование</w:t>
      </w:r>
    </w:p>
    <w:p w:rsidR="008C12B7" w:rsidRDefault="008C12B7" w:rsidP="008C12B7">
      <w:pPr>
        <w:pStyle w:val="a6"/>
      </w:pPr>
      <w:r>
        <w:t>Тестирование - это целенаправленное, одинаковое для всех испытуемых обследование, проводимое в строго контролируемых условиях, позволяющее объективно измерять изучаемые характеристики педагогического процесса. От других способов обследования тестирование отличается точностью, простотой, доступностью, возможностью автоматизации. Если говорить о чисто педагогических аспектах тестирования, надо указать прежде всего на использование тестов успеваемости. Широко применяются тесты элементарных умений, таких, как чтение, письмо, простейшие арифметические операции, а также различные тесты для диагностики уровня обученное выявления степени усвоения знаний, умений по всем учебным дисциплинам.</w:t>
      </w:r>
    </w:p>
    <w:p w:rsidR="008C12B7" w:rsidRDefault="008C12B7" w:rsidP="008C12B7">
      <w:pPr>
        <w:pStyle w:val="a6"/>
      </w:pPr>
      <w:r>
        <w:t>Итоговый тест содержит большое число вопросов и предлагается после изучения крупного раздела учебной программы. Выделяются два вида тестов: скорости и мощности. По тестам скорости у испытуемого обычно не хватает времени ответить на все вопросы; по тестам мощности у каждого такая возможность есть.</w:t>
      </w:r>
    </w:p>
    <w:p w:rsidR="008C12B7" w:rsidRDefault="008C12B7" w:rsidP="008C12B7"/>
    <w:p w:rsidR="008C12B7" w:rsidRDefault="008C12B7" w:rsidP="008C12B7">
      <w:pPr>
        <w:pStyle w:val="2"/>
      </w:pPr>
      <w:r>
        <w:t>10. Методы изучения коллективных явлений</w:t>
      </w:r>
    </w:p>
    <w:p w:rsidR="008C12B7" w:rsidRDefault="008C12B7" w:rsidP="008C12B7">
      <w:pPr>
        <w:pStyle w:val="a6"/>
      </w:pPr>
      <w:r>
        <w:t>Процессы воспитания, образования, обучения имеют коллективный (групповой) характер. Наиболее часто применяемые методы их изучения - массовые опросы участников данных процессов, проводимые по определенному плану. Эти вопросы могут быть устными (интервью) или письменными (анкетирование). Широко используются также шкалирование и социометрические методики, сравнительные исследования.</w:t>
      </w:r>
    </w:p>
    <w:p w:rsidR="008C12B7" w:rsidRDefault="008C12B7" w:rsidP="008C12B7">
      <w:pPr>
        <w:pStyle w:val="a6"/>
      </w:pPr>
      <w:r>
        <w:t>Анкетирование - метод массового сбора материала с помощью специально разработанных опросников, называемых анкетами. Анкетирование основывается на предположении, что человек откровенно отвечает на заданные ему вопросы. Педагогов анкетирование привлекло возможностью быстрых массовых опросов, дешевизной методики и возможностью автоматизированной обработки собранного материала.</w:t>
      </w:r>
    </w:p>
    <w:p w:rsidR="008C12B7" w:rsidRDefault="008C12B7" w:rsidP="008C12B7">
      <w:pPr>
        <w:pStyle w:val="a6"/>
      </w:pPr>
      <w:r>
        <w:t>Сейчас в педагогических исследованиях широко применяются различные типы анкет: открытые, требующие самостоятельного ответа, и закрытые, в которых надо выбрать один из готовых ответов; именные, требующие указывать фамилии испытуемого, и анонимные, обходящиеся без нее; полные и урезанные; пропедевтические и контрольные и т.д.</w:t>
      </w:r>
    </w:p>
    <w:p w:rsidR="008C12B7" w:rsidRDefault="008C12B7" w:rsidP="008C12B7">
      <w:pPr>
        <w:pStyle w:val="a6"/>
      </w:pPr>
      <w:r>
        <w:t>Широко используется метод изучения групповой дифференциации (социометрический метод), позволяющий анализировать внутриколлективные отношения.- Метод позволяет делать «срезы», характеризующие различные стадии формирования отношений, виды авторитета, состояние актива. Едва ли не главное его преимущество - возможность представить полученные данные в наглядной форме с помощью так называемых матриц и социограмм, а также количественная обработка результатов.</w:t>
      </w:r>
    </w:p>
    <w:p w:rsidR="008C12B7" w:rsidRDefault="008C12B7" w:rsidP="008C12B7">
      <w:pPr>
        <w:pStyle w:val="2"/>
      </w:pPr>
      <w:r>
        <w:t>11. Количественные методы в педагогике</w:t>
      </w:r>
    </w:p>
    <w:p w:rsidR="008C12B7" w:rsidRDefault="008C12B7" w:rsidP="008C12B7">
      <w:pPr>
        <w:pStyle w:val="a6"/>
      </w:pPr>
      <w:r>
        <w:t>Качество - это совокупность свойств, указывающих, что представляет собой предмет, чем он является. Количество определяет размеры, отождествляется с мерой, числом. Необходимо различать два основных направления в использовании количественных методов в педагогике: первое - для обработки результатов наблюдений и экспериментов, второе – для моделирования, диагностики, прогнозирования, компьютеризации учебно-</w:t>
      </w:r>
      <w:r>
        <w:lastRenderedPageBreak/>
        <w:t>воспитательного процесса. Методы первой группы хорошо известны и достаточно широко применяются. Статистический метод содержит следующие конкретные методики.</w:t>
      </w:r>
    </w:p>
    <w:p w:rsidR="008C12B7" w:rsidRDefault="008C12B7" w:rsidP="008C12B7">
      <w:pPr>
        <w:pStyle w:val="a6"/>
      </w:pPr>
      <w:r>
        <w:t>Регистрация - выявление определенного качества у явлений данного класса и подсчет количества по наличию или отсутствию данного качества.</w:t>
      </w:r>
    </w:p>
    <w:p w:rsidR="008C12B7" w:rsidRDefault="008C12B7" w:rsidP="008C12B7">
      <w:pPr>
        <w:pStyle w:val="a6"/>
      </w:pPr>
      <w:r>
        <w:t>Ранжирование - расположение собранных данных в определенной последовательности (убывания или нарастания зафиксированных показателей), определение места в этом ряду изучаемых объектов (например, составление списка учеников в зависимости от числа пропущенных занятий и т.п.). Шкалирование - присвоение баллов или других цифровых показателей исследуемым характеристикам. Этим достигается большая определенность. Все более мощным преобразующим средством педагогических исследований становится моделирование. Научная модель - это мысленно представленная или материально реализованная система, которая адекватно отображает предмет исследования и способна замещать его так, что изучение модели позволяет получить новую информацию об этом объекте. Моделирование – это метод создания и исследования моделей. Главное преимущество моделирования - целостность представления информации.</w:t>
      </w:r>
    </w:p>
    <w:p w:rsidR="008C12B7" w:rsidRDefault="008C12B7" w:rsidP="008C12B7">
      <w:pPr>
        <w:pStyle w:val="a6"/>
      </w:pPr>
      <w:r>
        <w:t>Моделирование успешно применяется для решения следующих важных задач:</w:t>
      </w:r>
    </w:p>
    <w:p w:rsidR="008C12B7" w:rsidRDefault="008C12B7" w:rsidP="008C12B7">
      <w:pPr>
        <w:pStyle w:val="a6"/>
      </w:pPr>
      <w:r>
        <w:t>- оптимизации структуры учебного процесса;</w:t>
      </w:r>
    </w:p>
    <w:p w:rsidR="008C12B7" w:rsidRDefault="008C12B7" w:rsidP="008C12B7">
      <w:pPr>
        <w:pStyle w:val="a6"/>
      </w:pPr>
      <w:r>
        <w:t>- улучшения планирования учебного процесса;</w:t>
      </w:r>
    </w:p>
    <w:p w:rsidR="008C12B7" w:rsidRDefault="008C12B7" w:rsidP="008C12B7">
      <w:pPr>
        <w:pStyle w:val="a6"/>
      </w:pPr>
      <w:r>
        <w:t>- управления познавательной деятельностью, учебно-воспитательным процессом;</w:t>
      </w:r>
    </w:p>
    <w:p w:rsidR="008C12B7" w:rsidRDefault="008C12B7" w:rsidP="008C12B7">
      <w:pPr>
        <w:pStyle w:val="a6"/>
      </w:pPr>
      <w:r>
        <w:t>- диагностики, прогнозирования, проектирования обучения.</w:t>
      </w:r>
    </w:p>
    <w:p w:rsidR="008C12B7" w:rsidRDefault="008C12B7" w:rsidP="008C12B7"/>
    <w:p w:rsidR="008C12B7" w:rsidRDefault="008C12B7" w:rsidP="008C12B7">
      <w:pPr>
        <w:pStyle w:val="2"/>
      </w:pPr>
      <w:r>
        <w:t>12. Процесс развития личности</w:t>
      </w:r>
    </w:p>
    <w:p w:rsidR="008C12B7" w:rsidRDefault="008C12B7" w:rsidP="008C12B7">
      <w:pPr>
        <w:pStyle w:val="a6"/>
      </w:pPr>
      <w:r>
        <w:t>Человек не рождается личностью, а становится ею в процессе развития. Понятие «личность» в отличие от понятия «человек» - социальная характеристика человека, указывающая на те его качества, которые формируются под влиянием общественных отношений, общения с другими людьми. Как личность человек формируется в социальной системе путем целенаправленного и продуманного воспитания. Личность определяется мерой присвоения общественного опыта, с одной стороны, и мерой отдачи обществу посильного вклада - с другой. Чтобы стать личностью, человек должен в деятельности, на практике проявить, раскрыть свои внутренние свойства, заложенные природой и сформированные в нем жизнью и воспитанием.</w:t>
      </w:r>
    </w:p>
    <w:p w:rsidR="008C12B7" w:rsidRDefault="008C12B7" w:rsidP="008C12B7">
      <w:pPr>
        <w:pStyle w:val="a6"/>
      </w:pPr>
      <w:r>
        <w:t xml:space="preserve">Развитие человека - очень сложный, длительный и противоречивый процесс. Характерная особенность этого процесса - диалектический переход количественных изменений в качественные преобразования физических, психических и духовных характеристик личности. Изучая человеческое развитие, исследователи установили ряд важных зависимостей, выражающих закономерные связи между процессом развития и его результатами, с одной стороны, и причинами, влияющими на них, - с другой. Длительные исследования позволили вывести общую закономерность: развитие человека детерминировано внутренними и внешними условиями. К внутренним условиям относятся физиологические и психологические свойства организма. Внешние условия -это окружение человека, среда, в которой он живет и развивается. В процессе взаимодействия </w:t>
      </w:r>
      <w:r>
        <w:lastRenderedPageBreak/>
        <w:t>с внешней средой изменяется внутренняя сущность человека, формируются новые взаимоотношения, что, в свою очередь, приводит к очередному изменению.</w:t>
      </w:r>
    </w:p>
    <w:p w:rsidR="008C12B7" w:rsidRDefault="008C12B7" w:rsidP="008C12B7">
      <w:pPr>
        <w:pStyle w:val="2"/>
      </w:pPr>
      <w:r>
        <w:t>13. Наследственность и среда в развитии человека</w:t>
      </w:r>
    </w:p>
    <w:p w:rsidR="008C12B7" w:rsidRDefault="008C12B7" w:rsidP="008C12B7">
      <w:pPr>
        <w:pStyle w:val="a6"/>
      </w:pPr>
      <w:r>
        <w:t>Установлено, что процесс и результаты человеческого развития детерминируются совместным воздействием трех генеральных факторов - наследственности, среды и воспитания. Природное (биологическое) в человеке - это то, что связывает его с предками, а через них - со всем живым миром, с высшими животными в особенности. Отражение биологического – наследственность. Под наследственностью понимается передача от родителей к детям определенных качеств и особенностей. Носители наследственности - гены. Современная наука доказала, что свойства организма зашифрованы в своеобразном генном коде, хранящем и передающем всю информацию о свойствах организма.</w:t>
      </w:r>
    </w:p>
    <w:p w:rsidR="008C12B7" w:rsidRDefault="008C12B7" w:rsidP="008C12B7">
      <w:pPr>
        <w:pStyle w:val="a6"/>
      </w:pPr>
      <w:r>
        <w:t>Генетика расшифровала наследственную программу развития человека. Наследственные программы развития человека включают детерминированную и переменную части, определяющие как то общее, что делает человека человеком, так и то особенное, что делает людей столь непохожими друг на друга.</w:t>
      </w:r>
    </w:p>
    <w:p w:rsidR="008C12B7" w:rsidRDefault="008C12B7" w:rsidP="008C12B7">
      <w:pPr>
        <w:pStyle w:val="a6"/>
      </w:pPr>
      <w:r>
        <w:t>Человек становится личностью только в процессе социализации, т. е. общения, взаимодействия с другими людьми. Вне человеческого общества духовное, социальное, психическое развитие происходить не может.</w:t>
      </w:r>
    </w:p>
    <w:p w:rsidR="008C12B7" w:rsidRDefault="008C12B7" w:rsidP="008C12B7">
      <w:pPr>
        <w:pStyle w:val="a6"/>
      </w:pPr>
      <w:r>
        <w:t>Среда - реальная действительность, в условиях которой происходит развитие человека. На формирование личности влияют разнообразные внешние условия, в том числе географические, социальные, школьные, семейные. По интенсивности контактов выделяется ближняя и дальняя среда. Когда педагоги говорят о влиянии среды, то имеют в виду прежде всего среду социальную и домашнюю. Первую относят к отдаленному окружению, а вторую к ближайшему. В понятие «социальная среда» входят такие характеристики, как общественный строй, система производственных отношений, материальные условия жизни, и некоторые другие. Ближняя среда - это семья, родственники, друзья.</w:t>
      </w:r>
    </w:p>
    <w:p w:rsidR="008C12B7" w:rsidRDefault="008C12B7" w:rsidP="008C12B7"/>
    <w:p w:rsidR="008C12B7" w:rsidRDefault="008C12B7" w:rsidP="008C12B7">
      <w:pPr>
        <w:pStyle w:val="2"/>
      </w:pPr>
      <w:r>
        <w:t>14. Влияние воспитания на развитие личности</w:t>
      </w:r>
    </w:p>
    <w:p w:rsidR="008C12B7" w:rsidRDefault="008C12B7" w:rsidP="008C12B7">
      <w:pPr>
        <w:pStyle w:val="a6"/>
      </w:pPr>
      <w:r>
        <w:t>Воспитание - главная сила, способная дать обществу полноценную личность. Эффективность воспитательного воздействия заключается в целенаправленности, систематичности и квалифицированном руководстве, Роль воспитания оценивается по-разному - от утверждения его полной бессильности и бессмысленности (при неблагоприятной наследственности и плохом влиянии среды) до признания его единственным средством изменения человеческой природы. Воспитанием можно добиться многого, но полностью изменить человека нельзя.</w:t>
      </w:r>
    </w:p>
    <w:p w:rsidR="008C12B7" w:rsidRDefault="008C12B7" w:rsidP="008C12B7">
      <w:pPr>
        <w:pStyle w:val="a6"/>
      </w:pPr>
      <w:r>
        <w:t>Воспитание подчиняет развитие человека намеченной цели.</w:t>
      </w:r>
    </w:p>
    <w:p w:rsidR="008C12B7" w:rsidRDefault="008C12B7" w:rsidP="008C12B7">
      <w:pPr>
        <w:pStyle w:val="a6"/>
      </w:pPr>
      <w:r>
        <w:t>Воспитание - это заполнение пробелов в программе человеческого развития. Одна из важнейших задач правильно организованного воспитания - выявление склонностей и дарований, развитие в соответствии с индивидуальными особенностями человека, его способностями и возможностями.</w:t>
      </w:r>
    </w:p>
    <w:p w:rsidR="008C12B7" w:rsidRDefault="008C12B7" w:rsidP="008C12B7">
      <w:pPr>
        <w:pStyle w:val="a6"/>
      </w:pPr>
      <w:r>
        <w:lastRenderedPageBreak/>
        <w:t>Специальные исследования показали, что воспитание может обеспечить развитие определенных качеств, только опираясь на заложенные природой задатки. Воздействуя на развитие человека, воспитание само зависит от развития, оно постоянно опирается на достигнутый уровень развития.</w:t>
      </w:r>
    </w:p>
    <w:p w:rsidR="008C12B7" w:rsidRDefault="008C12B7" w:rsidP="008C12B7">
      <w:pPr>
        <w:pStyle w:val="a6"/>
      </w:pPr>
      <w:r>
        <w:t>Сила воспитательного воздействия зависит от ряда условий и обстоятельств. Отечественный педагог и психолог Л.С. Выготский обосновал закономерность, согласно которой цели и методы воспитания должны соответствовать не только уровню развития, уже достигнутому ребенком, но и «зоне его ближайшего развития». Только то воспитание признается хорошим, которое идет вперед развития. Формирует личность воспитание, ведущее за собой развитие, ориентирующееся на процессы, которые еще не созрели, но находятся в стадии становления.</w:t>
      </w:r>
    </w:p>
    <w:p w:rsidR="008C12B7" w:rsidRDefault="008C12B7" w:rsidP="008C12B7">
      <w:pPr>
        <w:pStyle w:val="2"/>
      </w:pPr>
      <w:r>
        <w:t>15. Влияние деятельности на развитие личности</w:t>
      </w:r>
    </w:p>
    <w:p w:rsidR="008C12B7" w:rsidRDefault="008C12B7" w:rsidP="008C12B7">
      <w:pPr>
        <w:pStyle w:val="a6"/>
      </w:pPr>
      <w:r>
        <w:t>Под деятельностью понимается все многообразие занятий человека, все то, что он делает.</w:t>
      </w:r>
    </w:p>
    <w:p w:rsidR="008C12B7" w:rsidRDefault="008C12B7" w:rsidP="008C12B7">
      <w:pPr>
        <w:pStyle w:val="a6"/>
      </w:pPr>
      <w:r>
        <w:t>В процессе деятельности происходит всестороннее и целостное развитие личности человека, формируется его отношение к окружающему миру. Самая большая сложность заключается в разумной организации и направлении деятельности.</w:t>
      </w:r>
    </w:p>
    <w:p w:rsidR="008C12B7" w:rsidRDefault="008C12B7" w:rsidP="008C12B7">
      <w:pPr>
        <w:pStyle w:val="a6"/>
      </w:pPr>
      <w:r>
        <w:t>Основные виды деятельности детей и подростков - игра, учение, труд. По направленности выделяются познавательная, общественная, спортивная, художественная, техническая, ремесленническая, гедоническая (направленная на получение удовольствия) деятельности.</w:t>
      </w:r>
    </w:p>
    <w:p w:rsidR="008C12B7" w:rsidRDefault="008C12B7" w:rsidP="008C12B7">
      <w:pPr>
        <w:pStyle w:val="a6"/>
      </w:pPr>
      <w:r>
        <w:t>Деятельность может быть активной и пассивной.</w:t>
      </w:r>
    </w:p>
    <w:p w:rsidR="008C12B7" w:rsidRDefault="008C12B7" w:rsidP="008C12B7">
      <w:pPr>
        <w:pStyle w:val="a6"/>
      </w:pPr>
      <w:r>
        <w:t>Активность в обучении позволяет школьнику быстрее и успешнее осваивать социальный опыт, развивает коммуникативные способности, формирует отношение к окружающей действительности. Познавательная активность обеспечивает интеллектуальное развитие ребенка. Для нее характерна не только потребность решать познавательные задачи, не и необходимость применять полученные знания на практике.</w:t>
      </w:r>
    </w:p>
    <w:p w:rsidR="008C12B7" w:rsidRDefault="008C12B7" w:rsidP="008C12B7">
      <w:pPr>
        <w:pStyle w:val="a6"/>
      </w:pPr>
      <w:r>
        <w:t>Трудовая активность стимулирует быстрое и успешное формирование духовного и нравственного мира личности, определяет готовность много и успешно трудиться. Все проявления активности имеют один и тот же постоянный источник - потребности. Многообразие человеческих потребностей порождает и многообразие' видов деятельности для их удовлетворения.</w:t>
      </w:r>
    </w:p>
    <w:p w:rsidR="008C12B7" w:rsidRDefault="008C12B7" w:rsidP="008C12B7">
      <w:pPr>
        <w:pStyle w:val="a6"/>
      </w:pPr>
      <w:r>
        <w:t>Активность самого человека - непременное условие развития его способностей и дарований, достижения успеха.</w:t>
      </w:r>
    </w:p>
    <w:p w:rsidR="008C12B7" w:rsidRDefault="008C12B7" w:rsidP="008C12B7"/>
    <w:p w:rsidR="008C12B7" w:rsidRDefault="008C12B7" w:rsidP="008C12B7">
      <w:pPr>
        <w:pStyle w:val="2"/>
      </w:pPr>
      <w:r>
        <w:t>16. Диагностика развития</w:t>
      </w:r>
    </w:p>
    <w:p w:rsidR="008C12B7" w:rsidRDefault="008C12B7" w:rsidP="008C12B7">
      <w:pPr>
        <w:pStyle w:val="a6"/>
      </w:pPr>
      <w:r>
        <w:t xml:space="preserve">Диагностика - общий способ получения опережающей информации об изучаемом объекте или процессе. Значение диагностики в области развития аналогично значению хорошо поставленного «прояснения» характера заболевания в медицине: если вовремя и правильно определены его признаки и причины возникновения, то можно надеяться на благоприятный исход лечения. Все сказанное в области телесного здоровья относится и к психическому здоровью, а поэтому диагностика в области развития - чрезвычайно важное </w:t>
      </w:r>
      <w:r>
        <w:lastRenderedPageBreak/>
        <w:t>дело, требующее высокой квалификации и ответственности. Физическое развитие человека диагностируется сравнительно просто. Для этого применяются специально разработанные тесты (нормативы), измеряющие степень развития как общих, так и специальных качеств. Духовное, социальное развитие диагностировать чрезвычайно трудно. Применяемые для этой цели методики пока сложны и громоздки, не всегда обеспечивают безошибочные заключения. Овладение простыми методиками диагностики отдельных сторон развития обучаемых - важный компонент профессиональной педагогической подготовки. Наиболее распространенный метод изучения качеств личности и степени развития – тестирование.</w:t>
      </w:r>
    </w:p>
    <w:p w:rsidR="008C12B7" w:rsidRDefault="008C12B7" w:rsidP="008C12B7">
      <w:pPr>
        <w:pStyle w:val="2"/>
      </w:pPr>
      <w:r>
        <w:t>17. Виды возрастной периодизации</w:t>
      </w:r>
    </w:p>
    <w:p w:rsidR="008C12B7" w:rsidRDefault="008C12B7" w:rsidP="008C12B7">
      <w:pPr>
        <w:pStyle w:val="a6"/>
      </w:pPr>
      <w:r>
        <w:t>Периодизация основывается на выделении возрастных особенностей.</w:t>
      </w:r>
    </w:p>
    <w:p w:rsidR="008C12B7" w:rsidRDefault="008C12B7" w:rsidP="008C12B7">
      <w:pPr>
        <w:pStyle w:val="a6"/>
      </w:pPr>
      <w:r>
        <w:t>Возрастными особенностями называются характерные для определенного периода жизни анатомо-физиологические и психические качества.</w:t>
      </w:r>
    </w:p>
    <w:p w:rsidR="008C12B7" w:rsidRDefault="008C12B7" w:rsidP="008C12B7">
      <w:pPr>
        <w:pStyle w:val="a6"/>
      </w:pPr>
      <w:r>
        <w:t>Полные периодизации развития охватывают всю человеческую жизнь с наиболее характерными стадиями, неполные (частичные, урезанные) - только ту часть жизни и развития, которая интересует определенную научную область. Для педагогической школы наибольший интерес представляет периодизация, охватывающая жизнь и развитие человека школьного возраста. В современной науке приняты следующие периодизации детского возраста.</w:t>
      </w:r>
    </w:p>
    <w:p w:rsidR="008C12B7" w:rsidRDefault="008C12B7" w:rsidP="008C12B7">
      <w:pPr>
        <w:pStyle w:val="a6"/>
      </w:pPr>
      <w:r>
        <w:rPr>
          <w:rStyle w:val="a8"/>
        </w:rPr>
        <w:t>Психологическая:</w:t>
      </w:r>
    </w:p>
    <w:p w:rsidR="008C12B7" w:rsidRDefault="008C12B7" w:rsidP="008C12B7">
      <w:pPr>
        <w:pStyle w:val="a6"/>
      </w:pPr>
      <w:r>
        <w:t>1) перинатальный период;</w:t>
      </w:r>
    </w:p>
    <w:p w:rsidR="008C12B7" w:rsidRDefault="008C12B7" w:rsidP="008C12B7">
      <w:pPr>
        <w:pStyle w:val="a6"/>
      </w:pPr>
      <w:r>
        <w:t>2) период новорожденности (до 8 недель жизни);</w:t>
      </w:r>
    </w:p>
    <w:p w:rsidR="008C12B7" w:rsidRDefault="008C12B7" w:rsidP="008C12B7">
      <w:pPr>
        <w:pStyle w:val="a6"/>
      </w:pPr>
      <w:r>
        <w:t>3) грудной период (до 1 года);</w:t>
      </w:r>
    </w:p>
    <w:p w:rsidR="008C12B7" w:rsidRDefault="008C12B7" w:rsidP="008C12B7">
      <w:pPr>
        <w:pStyle w:val="a6"/>
      </w:pPr>
      <w:r>
        <w:t>4) ползунковый возраст (1 -3 года);</w:t>
      </w:r>
    </w:p>
    <w:p w:rsidR="008C12B7" w:rsidRDefault="008C12B7" w:rsidP="008C12B7">
      <w:pPr>
        <w:pStyle w:val="a6"/>
      </w:pPr>
      <w:r>
        <w:t>5) дошкольный возраст (3-6 лет);</w:t>
      </w:r>
    </w:p>
    <w:p w:rsidR="008C12B7" w:rsidRDefault="008C12B7" w:rsidP="008C12B7">
      <w:pPr>
        <w:pStyle w:val="a6"/>
      </w:pPr>
      <w:r>
        <w:t>6) школьный возраст (6-11 лет);</w:t>
      </w:r>
    </w:p>
    <w:p w:rsidR="008C12B7" w:rsidRDefault="008C12B7" w:rsidP="008C12B7">
      <w:pPr>
        <w:pStyle w:val="a6"/>
      </w:pPr>
      <w:r>
        <w:t>7) пубертатный период (11-15 лет);</w:t>
      </w:r>
    </w:p>
    <w:p w:rsidR="008C12B7" w:rsidRDefault="008C12B7" w:rsidP="008C12B7">
      <w:pPr>
        <w:pStyle w:val="a6"/>
      </w:pPr>
      <w:r>
        <w:t>8) юношеский период (15—20 лет).</w:t>
      </w:r>
    </w:p>
    <w:p w:rsidR="008C12B7" w:rsidRDefault="008C12B7" w:rsidP="008C12B7">
      <w:pPr>
        <w:pStyle w:val="a6"/>
      </w:pPr>
      <w:r>
        <w:rPr>
          <w:rStyle w:val="a8"/>
        </w:rPr>
        <w:t>Педагогическая:</w:t>
      </w:r>
    </w:p>
    <w:p w:rsidR="008C12B7" w:rsidRDefault="008C12B7" w:rsidP="008C12B7">
      <w:pPr>
        <w:pStyle w:val="a6"/>
      </w:pPr>
      <w:r>
        <w:t>1) младенчество (1 год жизни);</w:t>
      </w:r>
    </w:p>
    <w:p w:rsidR="008C12B7" w:rsidRDefault="008C12B7" w:rsidP="008C12B7">
      <w:pPr>
        <w:pStyle w:val="a6"/>
      </w:pPr>
      <w:r>
        <w:t>2) преддошкольный возраст (от 1 года до 3 лет);</w:t>
      </w:r>
    </w:p>
    <w:p w:rsidR="008C12B7" w:rsidRDefault="008C12B7" w:rsidP="008C12B7">
      <w:pPr>
        <w:pStyle w:val="a6"/>
      </w:pPr>
      <w:r>
        <w:t>3) дошкольный возраст (3-6 лет):</w:t>
      </w:r>
    </w:p>
    <w:p w:rsidR="008C12B7" w:rsidRDefault="008C12B7" w:rsidP="008C12B7">
      <w:pPr>
        <w:pStyle w:val="a6"/>
      </w:pPr>
      <w:r>
        <w:t>- младший дошкольный возраст (3-4 года);</w:t>
      </w:r>
    </w:p>
    <w:p w:rsidR="008C12B7" w:rsidRDefault="008C12B7" w:rsidP="008C12B7">
      <w:pPr>
        <w:pStyle w:val="a6"/>
      </w:pPr>
      <w:r>
        <w:lastRenderedPageBreak/>
        <w:t>- средний дошкольный возраст (4-5 лет);</w:t>
      </w:r>
    </w:p>
    <w:p w:rsidR="008C12B7" w:rsidRDefault="008C12B7" w:rsidP="008C12B7">
      <w:pPr>
        <w:pStyle w:val="a6"/>
      </w:pPr>
      <w:r>
        <w:t>- старший дошкольный возраст (5-6 лет);</w:t>
      </w:r>
    </w:p>
    <w:p w:rsidR="008C12B7" w:rsidRDefault="008C12B7" w:rsidP="008C12B7">
      <w:pPr>
        <w:pStyle w:val="a6"/>
      </w:pPr>
      <w:r>
        <w:t>4) младший школьный возраст (6-10 лет);</w:t>
      </w:r>
    </w:p>
    <w:p w:rsidR="008C12B7" w:rsidRDefault="008C12B7" w:rsidP="008C12B7">
      <w:pPr>
        <w:pStyle w:val="a6"/>
      </w:pPr>
      <w:r>
        <w:t>5) средний школьный возраст (10-15 лет);</w:t>
      </w:r>
    </w:p>
    <w:p w:rsidR="008C12B7" w:rsidRDefault="008C12B7" w:rsidP="008C12B7">
      <w:pPr>
        <w:pStyle w:val="a6"/>
      </w:pPr>
      <w:r>
        <w:t>6) старший школьный возраст (15-18 лет).</w:t>
      </w:r>
    </w:p>
    <w:p w:rsidR="008C12B7" w:rsidRDefault="008C12B7" w:rsidP="008C12B7"/>
    <w:p w:rsidR="008C12B7" w:rsidRDefault="008C12B7" w:rsidP="008C12B7">
      <w:pPr>
        <w:pStyle w:val="2"/>
      </w:pPr>
      <w:r>
        <w:t>18. Понятие акселерации</w:t>
      </w:r>
    </w:p>
    <w:p w:rsidR="008C12B7" w:rsidRDefault="008C12B7" w:rsidP="008C12B7">
      <w:pPr>
        <w:pStyle w:val="a6"/>
      </w:pPr>
      <w:r>
        <w:t>Акселерация - это ускоренное физическое и отчасти психическое развитие в детском и подростковом возрасте. Биологи связывают акселерацию с физическим созреванием организма, психологи - с развитием психических функций, а педагоги - с духовным развитием и социализацией личности. У педагогов акселерация ассоциируется не столько с ускоренными темпами физического развития, сколько с рассогласованием процессов физиологического созреваний организма и социализацией личности.</w:t>
      </w:r>
    </w:p>
    <w:p w:rsidR="008C12B7" w:rsidRDefault="008C12B7" w:rsidP="008C12B7">
      <w:pPr>
        <w:pStyle w:val="a6"/>
      </w:pPr>
      <w:r>
        <w:t>Среди основных причин акселерации можно указать следующие: общие темпы ускорения жизни, улучшение материальных условий, повышение качества питания и медицинского обслуживания, улучшение ухода за детьми в раннем возрасте, искоренение многих тяжелых детских недугов. Указывают и другие причины - радиоактивное загрязнение среды обитания человека, ведущее на первых порах к ускорению роста, а со временем, как показывают опыты с растениями и животными, к ослаблению генофонда; уменьшение кислорода в атмосфере, что влечет за собой расширение грудной клетки, влекущей рост всего организма. Вероятнее всего, акселерация обусловлена комплексным воздействием многих факторов. С середины 80-х г. акселерация во всем мире пошла на убыль, темпы физиологического развития несколько упали.</w:t>
      </w:r>
    </w:p>
    <w:p w:rsidR="008C12B7" w:rsidRDefault="008C12B7" w:rsidP="008C12B7">
      <w:pPr>
        <w:pStyle w:val="2"/>
      </w:pPr>
      <w:r>
        <w:t>19. Сущность закона неравномерности развития</w:t>
      </w:r>
    </w:p>
    <w:p w:rsidR="008C12B7" w:rsidRDefault="008C12B7" w:rsidP="008C12B7">
      <w:pPr>
        <w:pStyle w:val="a6"/>
      </w:pPr>
      <w:r>
        <w:t>Практическая педагогика опирается на закономерности физического развития:</w:t>
      </w:r>
    </w:p>
    <w:p w:rsidR="008C12B7" w:rsidRDefault="008C12B7" w:rsidP="008C12B7">
      <w:pPr>
        <w:pStyle w:val="a6"/>
      </w:pPr>
      <w:r>
        <w:t>1) в более молодом возрасте физическое развитие человека идет быстрее и интенсивнее; по мере того как человек становится старше, темп развития замедляется;</w:t>
      </w:r>
    </w:p>
    <w:p w:rsidR="008C12B7" w:rsidRDefault="008C12B7" w:rsidP="008C12B7">
      <w:pPr>
        <w:pStyle w:val="a6"/>
      </w:pPr>
      <w:r>
        <w:t>2) физически ребенок развивается неравномерно: в одни периоды - быстрее, в другие - медленнее;</w:t>
      </w:r>
    </w:p>
    <w:p w:rsidR="008C12B7" w:rsidRDefault="008C12B7" w:rsidP="008C12B7">
      <w:pPr>
        <w:pStyle w:val="a6"/>
      </w:pPr>
      <w:r>
        <w:t>3) каждый орган человеческого тела развивается в своем темпе; в целом части тела развиваются неравномерно и непропорционально.</w:t>
      </w:r>
    </w:p>
    <w:p w:rsidR="008C12B7" w:rsidRDefault="008C12B7" w:rsidP="008C12B7">
      <w:pPr>
        <w:pStyle w:val="a6"/>
      </w:pPr>
      <w:r>
        <w:t>С физическим неразрывно связано духовное развитие, в динамике которого также есть значительные колебания, обусловленные неравномерностью созревания нервной системы и развития психических функций. Духовное развитие подчиняется ряду общих закономерностей:</w:t>
      </w:r>
    </w:p>
    <w:p w:rsidR="008C12B7" w:rsidRDefault="008C12B7" w:rsidP="008C12B7">
      <w:pPr>
        <w:pStyle w:val="a6"/>
      </w:pPr>
      <w:r>
        <w:lastRenderedPageBreak/>
        <w:t>1) между возрастом человека и темпами духовного развития проявляется обратно пропорциональная зависимость: чем ниже возраст, тем выше темп духовного развития; с возрастом темп духовного развития замедляется;</w:t>
      </w:r>
    </w:p>
    <w:p w:rsidR="008C12B7" w:rsidRDefault="008C12B7" w:rsidP="008C12B7">
      <w:pPr>
        <w:pStyle w:val="a6"/>
      </w:pPr>
      <w:r>
        <w:t>2) духовное развитие людей протекает неравномерно;</w:t>
      </w:r>
    </w:p>
    <w:p w:rsidR="008C12B7" w:rsidRDefault="008C12B7" w:rsidP="008C12B7">
      <w:pPr>
        <w:pStyle w:val="a6"/>
      </w:pPr>
      <w:r>
        <w:t>3) существуют оптимальные сроки для становления и роста отдельных видов психической деятельности и обусловленного ими развития духовных качеств;</w:t>
      </w:r>
    </w:p>
    <w:p w:rsidR="008C12B7" w:rsidRDefault="008C12B7" w:rsidP="008C12B7">
      <w:pPr>
        <w:pStyle w:val="a6"/>
      </w:pPr>
      <w:r>
        <w:t>4) по мере развития психика человека и его духовные качества приобретают устойчивость, постоянство, сохраняя при этом пластичность и возможность компенсации.</w:t>
      </w:r>
    </w:p>
    <w:p w:rsidR="008C12B7" w:rsidRDefault="008C12B7" w:rsidP="008C12B7"/>
    <w:p w:rsidR="008C12B7" w:rsidRDefault="008C12B7" w:rsidP="008C12B7">
      <w:pPr>
        <w:pStyle w:val="2"/>
      </w:pPr>
      <w:r>
        <w:t>20. Особенности воспитания детей младшего школьного возраста (6—10 лет)</w:t>
      </w:r>
    </w:p>
    <w:p w:rsidR="008C12B7" w:rsidRDefault="008C12B7" w:rsidP="008C12B7">
      <w:pPr>
        <w:pStyle w:val="a6"/>
      </w:pPr>
      <w:r>
        <w:t>В шестилетнем возрасте ребенка ждет первая крупная перемена в жизни. Переход в школьный возраст связан с изменениями в его деятельности, общении, отношениях с другими людьми. Ведущей деятельностью вместо игры становится учение, изменяется уклад жизни, появляются новые обязанности, новыми становятся и отношения ребенка с окружающими.</w:t>
      </w:r>
    </w:p>
    <w:p w:rsidR="008C12B7" w:rsidRDefault="008C12B7" w:rsidP="008C12B7">
      <w:pPr>
        <w:pStyle w:val="a6"/>
      </w:pPr>
      <w:r>
        <w:t>В младшем школьном возрасте совершенствуется нервная система, интенсивно развиваются функции больших полушарий головного мозга, усиливается аналитическая и синтетическая функции коры. Быстро развивается и психика ребенка. Повышается точность работы органов чувств. Восприятие младших школьников отличается неустойчивостью и неорганизованностью, но и в то же время остротой и свежестью. Внимание младших школьников непроизвольно, недостаточно устойчиво, ограничено по объему. Поэтому весь процесс обучения и воспитания ребенка начальной школы подчинен воспитанию культуры внимания.</w:t>
      </w:r>
    </w:p>
    <w:p w:rsidR="008C12B7" w:rsidRDefault="008C12B7" w:rsidP="008C12B7">
      <w:pPr>
        <w:pStyle w:val="a6"/>
      </w:pPr>
      <w:r>
        <w:t>Мышление у детей начальной школы развивается от эмоционально-образного к абстрактно-логическому. В школе интеллект развивается обычно так, как ни в какое другое время. Здесь особенно велика роль учителя. Мышление детей развивается во взаимосвязи с их речью. Словарный запас нынешнего четвероклассника насчитывает примерно 3500-4000 слов.</w:t>
      </w:r>
    </w:p>
    <w:p w:rsidR="008C12B7" w:rsidRDefault="008C12B7" w:rsidP="008C12B7">
      <w:pPr>
        <w:pStyle w:val="a6"/>
      </w:pPr>
      <w:r>
        <w:t>Большое значение в познавательной деятельности школьника имеет память. Естественные возможности школьника первой ступени очень велики: его мозг обладает такой пластичностью, которая позволяет ему легко справляться с задачами дословного запоминания. Его память имеет по преимуществу наглядно-образный характер. Однако ученики начальной школы не умеют распорядиться своей памятью и подчинить ее задачам обучения.</w:t>
      </w:r>
    </w:p>
    <w:p w:rsidR="008C12B7" w:rsidRDefault="008C12B7" w:rsidP="008C12B7">
      <w:pPr>
        <w:pStyle w:val="2"/>
      </w:pPr>
      <w:r>
        <w:t>21. Особенности развития учеников среднего школьного возраста (10-15 лет)</w:t>
      </w:r>
    </w:p>
    <w:p w:rsidR="008C12B7" w:rsidRDefault="008C12B7" w:rsidP="008C12B7">
      <w:pPr>
        <w:pStyle w:val="a6"/>
      </w:pPr>
      <w:r>
        <w:t xml:space="preserve">Средний школьный возраст - переходный от детства к юности. Он характеризуется общим подъемом жизнедеятельности и глубокой перестройкой всего организма. В этом возрасте происходит бурный рост и развитие всего организма. Характерная особенность подросткового возраста - половое созревание организма. У девочек оно начинается с </w:t>
      </w:r>
      <w:r>
        <w:lastRenderedPageBreak/>
        <w:t>одиннадцати лет, у мальчиков - несколько позже - с двенадцати-тринадцати лет. Половое созревание вносит серьезные изменения в жизнедеятельность организма, нарушает внутреннее равновесие, вносит новые переживания.</w:t>
      </w:r>
    </w:p>
    <w:p w:rsidR="008C12B7" w:rsidRDefault="008C12B7" w:rsidP="008C12B7">
      <w:pPr>
        <w:pStyle w:val="a6"/>
      </w:pPr>
      <w:r>
        <w:t>В подростковом возрасте продолжается развитие нервной системы. Восприятие подростка более целенаправленно, планомерно и организованно, чем восприятие младшего школьника. Характерная черта внимания ученика среднего школьного возраста - его специфическая избирательность: интересные уроки или интересные дела очень увлекают подростков, и они могут долго сосредоточиваться на одном материале или явлении. На легкая возбудимость, интерес к необычному, яркому часто становятся причиной непроизвольного переключения внимания. Оправдывает себя такая организация учебно-воспитательного процесса, когда у подростка нет ни желания, ни времени, ни возможности отвлекаться на посторонние дела.</w:t>
      </w:r>
    </w:p>
    <w:p w:rsidR="008C12B7" w:rsidRDefault="008C12B7" w:rsidP="008C12B7">
      <w:pPr>
        <w:pStyle w:val="a6"/>
      </w:pPr>
      <w:r>
        <w:t>В подростковом возрасте происходят существенные сдвиги в мыслительной деятельности. Мышление становится более систематизированным, последовательным, зрелым. Улучшается способность к абстрактному мышлению.</w:t>
      </w:r>
    </w:p>
    <w:p w:rsidR="008C12B7" w:rsidRDefault="008C12B7" w:rsidP="008C12B7"/>
    <w:p w:rsidR="008C12B7" w:rsidRDefault="008C12B7" w:rsidP="008C12B7">
      <w:pPr>
        <w:pStyle w:val="2"/>
      </w:pPr>
      <w:r>
        <w:t>22. Особенности развития учеников старшего школьного возраста (15-18 лет)</w:t>
      </w:r>
    </w:p>
    <w:p w:rsidR="008C12B7" w:rsidRDefault="008C12B7" w:rsidP="008C12B7">
      <w:pPr>
        <w:pStyle w:val="a6"/>
      </w:pPr>
      <w:r>
        <w:t>В этом возрасте в основных чертах завершается физическое развитие человека. В старшем школьном возрасте заканчивается первый период полового созревания. Продолжается функциональное развитие головного мозга и его высшего отдела - коры больших полушарий. Идет общее созревание организма. Юношеский возраст - это период выработки мировоззрения, убеждений, характера и жизненного самоопределения. У старшеклассников обычно ярко выраженное избирательное отношение к учетным предметам. Потребность в значимых для жизненного успеха знаниях - одна из самых характерных черт нынешнего старшеклассника.</w:t>
      </w:r>
    </w:p>
    <w:p w:rsidR="008C12B7" w:rsidRDefault="008C12B7" w:rsidP="008C12B7">
      <w:pPr>
        <w:pStyle w:val="a6"/>
      </w:pPr>
      <w:r>
        <w:t>Нравственные и социальные качества старшеклассников формируются ускоренными темпами. Этому способствует изменение характера деятельности, положения в обществе и коллективе, интенсивность общения. Более отчетливыми становятся моральные понятия, оценки, крепнут этические убеждения. Появляется стремление выразить свою индивидуальность.</w:t>
      </w:r>
    </w:p>
    <w:p w:rsidR="008C12B7" w:rsidRDefault="008C12B7" w:rsidP="008C12B7">
      <w:pPr>
        <w:pStyle w:val="a6"/>
      </w:pPr>
      <w:r>
        <w:t>У старшеклассников усиливаются сознательные мотивы поведения. Важное значение имеет статус (положение) личности в коллективе, характер общения и отношений между членами коллектива. Жизненные планы, ценностные ориентации старших школьников, стоящих на пороге выбора профессии, отличаются резкой дифференциацией по интересам и намерениям, но совпадают в главном - каждый хочет занять достойное место в жизни, получить интересную работу, хорошо зарабатывать, иметь счастливую семью.</w:t>
      </w:r>
    </w:p>
    <w:p w:rsidR="008C12B7" w:rsidRDefault="008C12B7" w:rsidP="008C12B7">
      <w:pPr>
        <w:pStyle w:val="2"/>
      </w:pPr>
      <w:r>
        <w:t>23. Цели и задачи умственного воспитания в современной школе</w:t>
      </w:r>
    </w:p>
    <w:p w:rsidR="008C12B7" w:rsidRDefault="008C12B7" w:rsidP="008C12B7">
      <w:pPr>
        <w:pStyle w:val="a6"/>
      </w:pPr>
      <w:r>
        <w:t xml:space="preserve">Цель воспитания - это то, к чему стремится воспитание, будущее, на достижение которого направляются его усилия. Любое воспитание всегда целенаправленно. Бесцельного, ни к чему не стремящегося воспитания не бывает. Целям подчиняется все: содержание, организация, формы и методы воспитания. Сегодня главная цель средней общеобразовательной школы - способствовать умственному, нравственному, </w:t>
      </w:r>
      <w:r>
        <w:lastRenderedPageBreak/>
        <w:t>эмоциональному и физическому развитию личности, всемерно раскрывать ее творческие возможности, формировать гуманистические отношения, обеспечивать разнообразные условия для расцвета индивидуальности ребенка с учетом его возрастных особенностей.</w:t>
      </w:r>
    </w:p>
    <w:p w:rsidR="008C12B7" w:rsidRDefault="008C12B7" w:rsidP="008C12B7">
      <w:pPr>
        <w:pStyle w:val="a6"/>
      </w:pPr>
      <w:r>
        <w:t>Умственное воспитание вооружает обучаемых системой знаний основ наук. В ходе и в результате усвоения научных знаний закладываются основы научного мировоззрения. Сознательное усвоение системы знаний содействует развитию логического мышления, памяти, внимания, воображения, умственных способностей, склонностей и дарований. Задачи умственного воспитания следующие:</w:t>
      </w:r>
    </w:p>
    <w:p w:rsidR="008C12B7" w:rsidRDefault="008C12B7" w:rsidP="008C12B7">
      <w:pPr>
        <w:pStyle w:val="a6"/>
      </w:pPr>
      <w:r>
        <w:t>- усвоение определенного объема научных знаний;</w:t>
      </w:r>
    </w:p>
    <w:p w:rsidR="008C12B7" w:rsidRDefault="008C12B7" w:rsidP="008C12B7">
      <w:pPr>
        <w:pStyle w:val="a6"/>
      </w:pPr>
      <w:r>
        <w:t>- формирование научного мировоззрения;</w:t>
      </w:r>
    </w:p>
    <w:p w:rsidR="008C12B7" w:rsidRDefault="008C12B7" w:rsidP="008C12B7">
      <w:pPr>
        <w:pStyle w:val="a6"/>
      </w:pPr>
      <w:r>
        <w:t>- развитие умственных сил, способностей и дарований;</w:t>
      </w:r>
    </w:p>
    <w:p w:rsidR="008C12B7" w:rsidRDefault="008C12B7" w:rsidP="008C12B7">
      <w:pPr>
        <w:pStyle w:val="a6"/>
      </w:pPr>
      <w:r>
        <w:t>- развитие познавательных интересов и формирование познавательной активности;</w:t>
      </w:r>
    </w:p>
    <w:p w:rsidR="008C12B7" w:rsidRDefault="008C12B7" w:rsidP="008C12B7">
      <w:pPr>
        <w:pStyle w:val="a6"/>
      </w:pPr>
      <w:r>
        <w:t>- развитие потребности постоянно пополнять свои знания, повышать уровень подготовки.</w:t>
      </w:r>
    </w:p>
    <w:p w:rsidR="008C12B7" w:rsidRDefault="008C12B7" w:rsidP="008C12B7"/>
    <w:p w:rsidR="008C12B7" w:rsidRDefault="008C12B7" w:rsidP="008C12B7">
      <w:pPr>
        <w:pStyle w:val="2"/>
      </w:pPr>
      <w:r>
        <w:t>24. Задачи физического воспитания</w:t>
      </w:r>
    </w:p>
    <w:p w:rsidR="008C12B7" w:rsidRDefault="008C12B7" w:rsidP="008C12B7">
      <w:pPr>
        <w:pStyle w:val="a6"/>
      </w:pPr>
      <w:r>
        <w:t>Физическое воспитание - неотъемлемая составляющая часть почти всех воспитательных систем. Физическое воспитание способствует выработке у молодежи качеств, необходимых для успешной умственной и трудовой деятельности.</w:t>
      </w:r>
    </w:p>
    <w:p w:rsidR="008C12B7" w:rsidRDefault="008C12B7" w:rsidP="008C12B7">
      <w:pPr>
        <w:pStyle w:val="a6"/>
      </w:pPr>
      <w:r>
        <w:t>Задачи физического воспитания следующие:</w:t>
      </w:r>
    </w:p>
    <w:p w:rsidR="008C12B7" w:rsidRDefault="008C12B7" w:rsidP="008C12B7">
      <w:pPr>
        <w:pStyle w:val="a6"/>
      </w:pPr>
      <w:r>
        <w:t>- укрепление здоровья, правильное физическое развитие;</w:t>
      </w:r>
    </w:p>
    <w:p w:rsidR="008C12B7" w:rsidRDefault="008C12B7" w:rsidP="008C12B7">
      <w:pPr>
        <w:pStyle w:val="a6"/>
      </w:pPr>
      <w:r>
        <w:t>- повышение умственной и физической работоспособности;</w:t>
      </w:r>
    </w:p>
    <w:p w:rsidR="008C12B7" w:rsidRDefault="008C12B7" w:rsidP="008C12B7">
      <w:pPr>
        <w:pStyle w:val="a6"/>
      </w:pPr>
      <w:r>
        <w:t>- развитие и совершенствование природных двигательных качеств;</w:t>
      </w:r>
    </w:p>
    <w:p w:rsidR="008C12B7" w:rsidRDefault="008C12B7" w:rsidP="008C12B7">
      <w:pPr>
        <w:pStyle w:val="a6"/>
      </w:pPr>
      <w:r>
        <w:t>- развитие основных двигательных качеств (силы, ловкости, выносливости и др.);</w:t>
      </w:r>
    </w:p>
    <w:p w:rsidR="008C12B7" w:rsidRDefault="008C12B7" w:rsidP="008C12B7">
      <w:pPr>
        <w:pStyle w:val="a6"/>
      </w:pPr>
      <w:r>
        <w:t>- воспитание нравственных качеств (смелости, настойчивости, решительности, дисциплинированности, ответственности, коллективизма);</w:t>
      </w:r>
    </w:p>
    <w:p w:rsidR="008C12B7" w:rsidRDefault="008C12B7" w:rsidP="008C12B7">
      <w:pPr>
        <w:pStyle w:val="a6"/>
      </w:pPr>
      <w:r>
        <w:t>- формирование потребности в постоянных занятиях физкультурой и спортом;</w:t>
      </w:r>
    </w:p>
    <w:p w:rsidR="008C12B7" w:rsidRDefault="008C12B7" w:rsidP="008C12B7">
      <w:pPr>
        <w:pStyle w:val="a6"/>
      </w:pPr>
      <w:r>
        <w:t>- развитие стремления быть здоровым, бодрым, доставлять радость себе и окружающим.</w:t>
      </w:r>
    </w:p>
    <w:p w:rsidR="008C12B7" w:rsidRDefault="008C12B7" w:rsidP="008C12B7">
      <w:pPr>
        <w:pStyle w:val="2"/>
      </w:pPr>
      <w:r>
        <w:t>25. Определение трудового и политехнического воспитания</w:t>
      </w:r>
    </w:p>
    <w:p w:rsidR="008C12B7" w:rsidRDefault="008C12B7" w:rsidP="008C12B7">
      <w:pPr>
        <w:pStyle w:val="a6"/>
      </w:pPr>
      <w:r>
        <w:t xml:space="preserve">Трудовое воспитание охватывает те аспекты воспитательного процесса, где формируются трудовые действия, складываются производственные отношения, изучаются орудия труда и способы их использования. Труд в процессе воспитания выступает и как ведущий фактор развития личности, и как способ творческого освоения мира, обретения опыта посильной трудовой деятельности в различных сферах труда, и как неотъемлемый </w:t>
      </w:r>
      <w:r>
        <w:lastRenderedPageBreak/>
        <w:t>компонент общего образования, и как столь же неотъемлемая часть физического и эстетического воспитания. Политехническое образование направлено на ознакомление с основными принципами всех производств, усвоение знаний о современных производственных процессах и отношениях. Его главные задачи - формирование интереса к производственной деятельности, развитие технических способностей, нового экономического мышления, изобретательности, начал предпринимательства. Правильно поставленное политехническое образование развивает трудолюбие, дисциплинированность, ответственность, готовит к осознанному выбору профессии.</w:t>
      </w:r>
    </w:p>
    <w:p w:rsidR="008C12B7" w:rsidRDefault="008C12B7" w:rsidP="008C12B7"/>
    <w:p w:rsidR="008C12B7" w:rsidRDefault="008C12B7" w:rsidP="008C12B7">
      <w:pPr>
        <w:pStyle w:val="2"/>
      </w:pPr>
      <w:r>
        <w:t>26. Задачи нравственного и эстетического воспитания</w:t>
      </w:r>
    </w:p>
    <w:p w:rsidR="008C12B7" w:rsidRDefault="008C12B7" w:rsidP="008C12B7">
      <w:pPr>
        <w:pStyle w:val="a6"/>
      </w:pPr>
      <w:r>
        <w:t>Нравственное воспитание решает такие задачи, как формирование нравственных понятий, суждений, чувств и убеждений, навыков и привычек поведения, соответствующих нормам общества. В основе нравственного воспитания подрастающего поколения лежат как общечеловеческие ценности, непреходящие моральные нормы, выработанные людьми в процессе исторического развития общества, так и новые принципы и нормы, возникшие на современном этапе развития общества.</w:t>
      </w:r>
    </w:p>
    <w:p w:rsidR="008C12B7" w:rsidRDefault="008C12B7" w:rsidP="008C12B7">
      <w:pPr>
        <w:pStyle w:val="a6"/>
      </w:pPr>
      <w:r>
        <w:t>Эстетическое (эмоциональное) воспитание – базовый компонент цели воспитания и воспитательной системы, обобщающий развитие эстетических идеалов, потребностей и вкусов у воспитанников. Задачи эстетического воспитания условно можно разделить на две группы - приобретение теоретических знаний и формирование практических умений. Первая группа задач решает вопросы приобщения к эстетическим ценностям, а вторая - активного включения в эстетическую деятельность. Задачи приобщения;</w:t>
      </w:r>
    </w:p>
    <w:p w:rsidR="008C12B7" w:rsidRDefault="008C12B7" w:rsidP="008C12B7">
      <w:pPr>
        <w:pStyle w:val="a6"/>
      </w:pPr>
      <w:r>
        <w:t>1) формирование эстетических знаний и идеала;</w:t>
      </w:r>
    </w:p>
    <w:p w:rsidR="008C12B7" w:rsidRDefault="008C12B7" w:rsidP="008C12B7">
      <w:pPr>
        <w:pStyle w:val="a6"/>
      </w:pPr>
      <w:r>
        <w:t>2) воспитание эстетической культуры;</w:t>
      </w:r>
    </w:p>
    <w:p w:rsidR="008C12B7" w:rsidRDefault="008C12B7" w:rsidP="008C12B7">
      <w:pPr>
        <w:pStyle w:val="a6"/>
      </w:pPr>
      <w:r>
        <w:t>3) формирование эстетического отношения к действительности;</w:t>
      </w:r>
    </w:p>
    <w:p w:rsidR="008C12B7" w:rsidRDefault="008C12B7" w:rsidP="008C12B7">
      <w:pPr>
        <w:pStyle w:val="a6"/>
      </w:pPr>
      <w:r>
        <w:t>4) развитие эстетических чувств;</w:t>
      </w:r>
    </w:p>
    <w:p w:rsidR="008C12B7" w:rsidRDefault="008C12B7" w:rsidP="008C12B7">
      <w:pPr>
        <w:pStyle w:val="a6"/>
      </w:pPr>
      <w:r>
        <w:t>5) приобщение человека к прекрасному в жизни, природе, труде;</w:t>
      </w:r>
    </w:p>
    <w:p w:rsidR="008C12B7" w:rsidRDefault="008C12B7" w:rsidP="008C12B7">
      <w:pPr>
        <w:pStyle w:val="a6"/>
      </w:pPr>
      <w:r>
        <w:t>6) формирование стремления быть прекрасным во всем: в мыслях, поступках, делах, внешнем виде.</w:t>
      </w:r>
    </w:p>
    <w:p w:rsidR="008C12B7" w:rsidRDefault="008C12B7" w:rsidP="008C12B7">
      <w:pPr>
        <w:pStyle w:val="2"/>
      </w:pPr>
      <w:r>
        <w:t>27. Сущность педагогической концепции прагматизма</w:t>
      </w:r>
    </w:p>
    <w:p w:rsidR="008C12B7" w:rsidRDefault="008C12B7" w:rsidP="008C12B7">
      <w:pPr>
        <w:pStyle w:val="a6"/>
      </w:pPr>
      <w:r>
        <w:t>Прагматизм – философско-педагогическое направление, выступающее за сближение воспитания с жизнью, достижение целей воспитания в практической деятельности. Основатели прагматической философии - Ч. Пирс и У. Джемс.</w:t>
      </w:r>
    </w:p>
    <w:p w:rsidR="008C12B7" w:rsidRDefault="008C12B7" w:rsidP="008C12B7">
      <w:pPr>
        <w:pStyle w:val="a6"/>
      </w:pPr>
      <w:r>
        <w:t>Основные положения этой системы следующие. Школа не должна быть оторвана от жизни, обучение - от воспитания. В учебно-воспитательном процессе необходимо опираться на собственную активность учеников, развивать ее и стимулировать. Такая школа может воспитывать людей, хорошо приспособленных к жизни.</w:t>
      </w:r>
    </w:p>
    <w:p w:rsidR="008C12B7" w:rsidRDefault="008C12B7" w:rsidP="008C12B7">
      <w:pPr>
        <w:pStyle w:val="a6"/>
      </w:pPr>
      <w:r>
        <w:lastRenderedPageBreak/>
        <w:t>Главная сущность неопрагматической концепции воспитания сводится к самоутверждению личности. Ее сторонники (А. Маслоу, А. Комбс, Э.Келли, С. Хук и др.) усиливают индивидуалистическую направленность воспитания. Неопрагматисты отстаивают полный произвол в поступках и оценках личности. Причем в такого рода поведении личности они видят источник ее активности и оптимизма, поскольку в своих действиях она ничем не связана, руководствуется лишь своими желаниями, своей волей.</w:t>
      </w:r>
    </w:p>
    <w:p w:rsidR="008C12B7" w:rsidRDefault="008C12B7" w:rsidP="008C12B7"/>
    <w:p w:rsidR="008C12B7" w:rsidRDefault="008C12B7" w:rsidP="008C12B7">
      <w:pPr>
        <w:pStyle w:val="2"/>
      </w:pPr>
      <w:r>
        <w:t>28. Сущность неопозитивизма</w:t>
      </w:r>
    </w:p>
    <w:p w:rsidR="008C12B7" w:rsidRDefault="008C12B7" w:rsidP="008C12B7">
      <w:pPr>
        <w:pStyle w:val="a6"/>
      </w:pPr>
      <w:r>
        <w:t>Неопозитивизм - философско-педагогическое направление, пытающееся осмыслить комплекс явлений, вызванных научно-технической революцией. Нынешний педагогический неопозитивизм чаще всего именуется «новым гуманизмом». Применительно к некоторым его направлениям также употребляется термин «сциентизм». Виднейшие представители нового гуманизма и сциентизма - П. Хере, Дж. Вильсон, Р. С. Питере, Л. Кольберг и др. Главные положения педагогики неопозитивизма следующие. Воспитание должно быть очищено от мировоззренческих идей, так как социальная жизнь в условиях научно-технического прогресса нуждается в «рациональном мышлении», а не в идеологии. Сторонники нового гуманизма выступают за полную гуманизацию и системы воспитания, видя в ней главное средство утверждения во всех сферах жизни общества справедливости как высшего принципа отношений между людьми.</w:t>
      </w:r>
    </w:p>
    <w:p w:rsidR="008C12B7" w:rsidRDefault="008C12B7" w:rsidP="008C12B7">
      <w:pPr>
        <w:pStyle w:val="2"/>
      </w:pPr>
      <w:r>
        <w:t>29. Сущность экзистенциализма</w:t>
      </w:r>
    </w:p>
    <w:p w:rsidR="008C12B7" w:rsidRDefault="008C12B7" w:rsidP="008C12B7">
      <w:pPr>
        <w:pStyle w:val="a6"/>
      </w:pPr>
      <w:r>
        <w:t>Экзистенциализм - влиятельное философское направление, признающее личность высшей ценностью мира. Существование человека как «Я» предшествует его сущности и творит ее. Каждая личность уникальна. Каждый человек - носитель своей нравственности.</w:t>
      </w:r>
    </w:p>
    <w:p w:rsidR="008C12B7" w:rsidRDefault="008C12B7" w:rsidP="008C12B7">
      <w:pPr>
        <w:pStyle w:val="a6"/>
      </w:pPr>
      <w:r>
        <w:t>Педагогика экзистенциализма отличается пестротой направлений. Объединяет их общее недоверие к педагогической теории, к целям и возможностям воспитания. Воспитание мало чем помогает; человек есть то, что он сам из себя делает. Отсюда курс на крайний индивидуализм, на то, чтобы уберечь уникальность личности от разрушения внешними силами. Не нужны программы, нет необходимости изобретать особые методы и приемы воспитания, следует, быть может, подумать и об отказе от школ. Жизнь, природа и интуиция - великие силы, помогающие воспитанникам и их наставникам безошибочно определять пути самореализации личности.</w:t>
      </w:r>
    </w:p>
    <w:p w:rsidR="008C12B7" w:rsidRDefault="008C12B7" w:rsidP="008C12B7">
      <w:pPr>
        <w:pStyle w:val="a6"/>
      </w:pPr>
      <w:r>
        <w:t>Виднейшие представители современной экзистенциалистской педагогики - Дж. Кнеллер, К. Гоулд, Э. брейзах, М. Марсель, Т. Морита и многие другие.</w:t>
      </w:r>
    </w:p>
    <w:p w:rsidR="008C12B7" w:rsidRDefault="008C12B7" w:rsidP="008C12B7">
      <w:pPr>
        <w:pStyle w:val="a6"/>
      </w:pPr>
      <w:r>
        <w:t>Учителю педагогика экзистенциализма отводит весьма своеобразную роль. Он обязан прежде всего заботиться о создании свободной атмосферы, не ограничивать процесс самовыражения личности. Привила педагогической деятельности простые: меньше наставлений, больше дружеского участия.</w:t>
      </w:r>
    </w:p>
    <w:p w:rsidR="008C12B7" w:rsidRDefault="008C12B7" w:rsidP="008C12B7"/>
    <w:p w:rsidR="008C12B7" w:rsidRDefault="008C12B7" w:rsidP="008C12B7">
      <w:pPr>
        <w:pStyle w:val="2"/>
      </w:pPr>
      <w:r>
        <w:t>30. Сущность неотомизма</w:t>
      </w:r>
    </w:p>
    <w:p w:rsidR="008C12B7" w:rsidRDefault="008C12B7" w:rsidP="008C12B7">
      <w:pPr>
        <w:pStyle w:val="a6"/>
      </w:pPr>
      <w:r>
        <w:t xml:space="preserve">Неотомизм - религиозное философское учение, получившее свое название от имени католического богослова Фомы (Томы) Аквииского (1225-1274). Неотомисты признают </w:t>
      </w:r>
      <w:r>
        <w:lastRenderedPageBreak/>
        <w:t>существование объективной реальности, но ставят эту реальность в зависимость от воли Бога. Мир есть воплощение «Божественного разума», а теология - высшая ступень познания. Сущность мира, по утверждению неотомистов, непостижима наукой. Ее можно познать, только приближаясь к богу.</w:t>
      </w:r>
    </w:p>
    <w:p w:rsidR="008C12B7" w:rsidRDefault="008C12B7" w:rsidP="008C12B7">
      <w:pPr>
        <w:pStyle w:val="a6"/>
      </w:pPr>
      <w:r>
        <w:t>Видные представители - Ж. Маритен, У. Каннимгам, У. Махгаген, М. Казотти и др. Основные положения педагогики неотомизма определяются «двойной природой» человека. Человек - единство материи и духа, а поэтому он одновременно и индивид, и личность. Наука бессильна определить цели воспитания. Это может сделать только религия, знающая истинный ответ на вопрос о сущности человека, смысле его жизни. Главное - душа, следовательно, воспитание должно непременно строиться на приоритете духовного начала. Педагогика неотомизма стоит за воспитание общечеловеческих добродетелей: доброты, гуманизма, честности, любви к ближнему, способности к самопожертвованию и т.п. Только эти качества, считают неотомисты, могут еще спасти нашу несущуюся к самоуничтожению цивилизацию.</w:t>
      </w:r>
    </w:p>
    <w:p w:rsidR="008C12B7" w:rsidRDefault="008C12B7" w:rsidP="008C12B7">
      <w:pPr>
        <w:pStyle w:val="2"/>
      </w:pPr>
      <w:r>
        <w:t>31. Сущность бихевиоризма</w:t>
      </w:r>
    </w:p>
    <w:p w:rsidR="008C12B7" w:rsidRDefault="008C12B7" w:rsidP="008C12B7">
      <w:pPr>
        <w:pStyle w:val="a6"/>
      </w:pPr>
      <w:r>
        <w:t>Бихевиоризм - психолого-педагогическая концепция технократического воспитания, под которым понимается воспитании, базирующееся на новейших достижениях науки о человеке, использовании современных методов исследования его интересов, потребностей, способностей, факторов, детерминирующих поведение. Классический бихевиоризм, у истоков которого стоял видный американский философ и психолог Дж. Уотсон, обогатил науку положением о зависимости поведения (реакции) от раздражителя (стимула), представив эту связь в виде формулы S-R. Необихевиористы (Б.Ф. Скиннер, К. Халл, С. Пресси и др.) дополнили ее положением о подкреплении, вследствие чего цепочка формирования заданного поведения приобрела вид «стимул - реакция - подкрепление».</w:t>
      </w:r>
    </w:p>
    <w:p w:rsidR="008C12B7" w:rsidRDefault="008C12B7" w:rsidP="008C12B7">
      <w:pPr>
        <w:pStyle w:val="a6"/>
      </w:pPr>
      <w:r>
        <w:t>Главная идея необихевиоризма применительно к воспитанию заключается в том, что человеческое поведение – управляемый процесс. Оно обусловлено применяемыми стимулами и требует положительного подкрепления. Для того чтобы вызвать определенное поведение, т. е. достичь заданного эффекта воспитания, нужно подобрать действенные стимулы и правильно их применить.</w:t>
      </w:r>
    </w:p>
    <w:p w:rsidR="008C12B7" w:rsidRDefault="008C12B7" w:rsidP="008C12B7"/>
    <w:p w:rsidR="008C12B7" w:rsidRDefault="008C12B7" w:rsidP="008C12B7">
      <w:pPr>
        <w:pStyle w:val="2"/>
      </w:pPr>
      <w:r>
        <w:t>32. Компоненты педагогического процесса</w:t>
      </w:r>
    </w:p>
    <w:p w:rsidR="008C12B7" w:rsidRDefault="008C12B7" w:rsidP="008C12B7">
      <w:pPr>
        <w:pStyle w:val="a6"/>
      </w:pPr>
      <w:r>
        <w:t>Педагогическим процессом называется развивающееся взаимодействие воспитателей и воспитуемых, направленное на достижение заданной цели и приводящее к заранее намеченному изменению состояния, преобразованию свойств и качеств воспитуемых. Обеспечение единства обучения, воспитания и развития на основе целостности и общности составляет главную сущность педагогического процесса.</w:t>
      </w:r>
    </w:p>
    <w:p w:rsidR="008C12B7" w:rsidRDefault="008C12B7" w:rsidP="008C12B7">
      <w:pPr>
        <w:pStyle w:val="a6"/>
      </w:pPr>
      <w:r>
        <w:t xml:space="preserve">Компоненты системы, в которой протекает педагогический процесс, - педагоги, воспитуемые, условия воспитания. Целевой компонент процесса включает все многообразие целей и задач педагогической деятельности: от генеральной цели - всестороннего, и гармонического развития личности - до конкретных задач формирования отдельных качеств или их элементов. Содержательный компонент отражает смысл, вкладываемый как в общую цель, так и в каждую конкретную задачу, а деятельностный - взаимодействие педагогов и воспитуемых, их сотрудничество, Организацию и управление </w:t>
      </w:r>
      <w:r>
        <w:lastRenderedPageBreak/>
        <w:t>процессом, без которых не может 6ыть достигнут конечный результат. Этот компонент в литературе называется еще организационным, или организационно-управленческим. Результативный компонент процесса отражает эффективность его пререкания, характеризует достигнутые сдвиги в соответствии с поставленной целью.</w:t>
      </w:r>
    </w:p>
    <w:p w:rsidR="008C12B7" w:rsidRDefault="008C12B7" w:rsidP="008C12B7">
      <w:pPr>
        <w:pStyle w:val="2"/>
      </w:pPr>
      <w:r>
        <w:t>33. Этапы педагогического процесса</w:t>
      </w:r>
    </w:p>
    <w:p w:rsidR="008C12B7" w:rsidRDefault="008C12B7" w:rsidP="008C12B7">
      <w:pPr>
        <w:pStyle w:val="a6"/>
      </w:pPr>
      <w:r>
        <w:t>Педагогические процессы имеют циклический характер. В развитии всех педагогических процессов можно обнаружить одни и те же этапы. Главными этапами можно назвать: подготовительный, основной, заключительный. На этапе «подготовка педагогического процесса» (подготовительном) создаются надлежащие условия для протекания процесса в заданном направлении и с заданной скоростью. На данном этапе решаются следующие важные задачи:</w:t>
      </w:r>
    </w:p>
    <w:p w:rsidR="008C12B7" w:rsidRDefault="008C12B7" w:rsidP="008C12B7">
      <w:pPr>
        <w:pStyle w:val="a6"/>
      </w:pPr>
      <w:r>
        <w:t>1) целеполагание;</w:t>
      </w:r>
    </w:p>
    <w:p w:rsidR="008C12B7" w:rsidRDefault="008C12B7" w:rsidP="008C12B7">
      <w:pPr>
        <w:pStyle w:val="a6"/>
      </w:pPr>
      <w:r>
        <w:t>2) диагностика условий;</w:t>
      </w:r>
    </w:p>
    <w:p w:rsidR="008C12B7" w:rsidRDefault="008C12B7" w:rsidP="008C12B7">
      <w:pPr>
        <w:pStyle w:val="a6"/>
      </w:pPr>
      <w:r>
        <w:t>3) прогнозирование достижений;</w:t>
      </w:r>
    </w:p>
    <w:p w:rsidR="008C12B7" w:rsidRDefault="008C12B7" w:rsidP="008C12B7">
      <w:pPr>
        <w:pStyle w:val="a6"/>
      </w:pPr>
      <w:r>
        <w:t>4) проектирование и планирование развития процесса.</w:t>
      </w:r>
    </w:p>
    <w:p w:rsidR="008C12B7" w:rsidRDefault="008C12B7" w:rsidP="008C12B7">
      <w:pPr>
        <w:pStyle w:val="a6"/>
      </w:pPr>
      <w:r>
        <w:t>Основной этап — осуществление педагогического процесса - можно рассматривать как относительно обособленную систему, включающую в себя важные взаимосвязанные элементы:</w:t>
      </w:r>
    </w:p>
    <w:p w:rsidR="008C12B7" w:rsidRDefault="008C12B7" w:rsidP="008C12B7">
      <w:pPr>
        <w:pStyle w:val="a6"/>
      </w:pPr>
      <w:r>
        <w:t>1) постановка и разъяснение целей и задач предстоящей деятельности;</w:t>
      </w:r>
    </w:p>
    <w:p w:rsidR="008C12B7" w:rsidRDefault="008C12B7" w:rsidP="008C12B7">
      <w:pPr>
        <w:pStyle w:val="a6"/>
      </w:pPr>
      <w:r>
        <w:t>2) взаимодействие педагогов и учеников;</w:t>
      </w:r>
    </w:p>
    <w:p w:rsidR="008C12B7" w:rsidRDefault="008C12B7" w:rsidP="008C12B7">
      <w:pPr>
        <w:pStyle w:val="a6"/>
      </w:pPr>
      <w:r>
        <w:t>3) использование намеченных методов, средств и форм педагогического процесса;</w:t>
      </w:r>
    </w:p>
    <w:p w:rsidR="008C12B7" w:rsidRDefault="008C12B7" w:rsidP="008C12B7">
      <w:pPr>
        <w:pStyle w:val="a6"/>
      </w:pPr>
      <w:r>
        <w:t>4) создание благоприятных условий;</w:t>
      </w:r>
    </w:p>
    <w:p w:rsidR="008C12B7" w:rsidRDefault="008C12B7" w:rsidP="008C12B7">
      <w:pPr>
        <w:pStyle w:val="a6"/>
      </w:pPr>
      <w:r>
        <w:t>5) осуществление разнообразных мер стимулирования деятельности школьников;</w:t>
      </w:r>
    </w:p>
    <w:p w:rsidR="008C12B7" w:rsidRDefault="008C12B7" w:rsidP="008C12B7">
      <w:pPr>
        <w:pStyle w:val="a6"/>
      </w:pPr>
      <w:r>
        <w:t>6) обеспечение связи педагогического процесса с другими процессами.</w:t>
      </w:r>
    </w:p>
    <w:p w:rsidR="008C12B7" w:rsidRDefault="008C12B7" w:rsidP="008C12B7">
      <w:pPr>
        <w:pStyle w:val="a6"/>
      </w:pPr>
      <w:r>
        <w:t>Этап анализа достигнутых результатов (заключительный). Этот этап нужен для того, чтобы в будущем не повторять ошибок, неизбежно возникающих в любом, даже очень хорошо организованном процессе, чтобы в следующем цикле учесть неэффективные моменты предыдущего. Анализируя - обучаемся. Растет тот педагог, который извлекает пользу из допущенных ошибок.</w:t>
      </w:r>
    </w:p>
    <w:p w:rsidR="008C12B7" w:rsidRDefault="008C12B7" w:rsidP="008C12B7"/>
    <w:p w:rsidR="008C12B7" w:rsidRDefault="008C12B7" w:rsidP="008C12B7">
      <w:pPr>
        <w:pStyle w:val="2"/>
      </w:pPr>
      <w:r>
        <w:t>34. Компоненты педагогической системы</w:t>
      </w:r>
    </w:p>
    <w:p w:rsidR="008C12B7" w:rsidRDefault="008C12B7" w:rsidP="008C12B7">
      <w:pPr>
        <w:pStyle w:val="a6"/>
      </w:pPr>
      <w:r>
        <w:t xml:space="preserve">Педагогическая система - это объединение компонентов (частей), которое остается устойчивым при изменениях. Если изменения (нововведения) превышают некий допустимый предел (запас прочности), система разрушается, на ее месте возникает новая </w:t>
      </w:r>
      <w:r>
        <w:lastRenderedPageBreak/>
        <w:t>система с другими свойствами. Профессор В.П. Беспалько представляет следующую взаимосвязанную совокупность вариантных элементов:</w:t>
      </w:r>
    </w:p>
    <w:p w:rsidR="008C12B7" w:rsidRDefault="008C12B7" w:rsidP="008C12B7">
      <w:pPr>
        <w:pStyle w:val="a6"/>
      </w:pPr>
      <w:r>
        <w:t>1) учащиеся;</w:t>
      </w:r>
    </w:p>
    <w:p w:rsidR="008C12B7" w:rsidRDefault="008C12B7" w:rsidP="008C12B7">
      <w:pPr>
        <w:pStyle w:val="a6"/>
      </w:pPr>
      <w:r>
        <w:t>2) цели воспитания (общие и частичные);</w:t>
      </w:r>
    </w:p>
    <w:p w:rsidR="008C12B7" w:rsidRDefault="008C12B7" w:rsidP="008C12B7">
      <w:pPr>
        <w:pStyle w:val="a6"/>
      </w:pPr>
      <w:r>
        <w:t>3) содержание воспитания;</w:t>
      </w:r>
    </w:p>
    <w:p w:rsidR="008C12B7" w:rsidRDefault="008C12B7" w:rsidP="008C12B7">
      <w:pPr>
        <w:pStyle w:val="a6"/>
      </w:pPr>
      <w:r>
        <w:t>4) процессы воспитания (собственно воспитание и обучение);</w:t>
      </w:r>
    </w:p>
    <w:p w:rsidR="008C12B7" w:rsidRDefault="008C12B7" w:rsidP="008C12B7">
      <w:pPr>
        <w:pStyle w:val="a6"/>
      </w:pPr>
      <w:r>
        <w:t>5) учителя (или технические средства обучения);</w:t>
      </w:r>
    </w:p>
    <w:p w:rsidR="008C12B7" w:rsidRDefault="008C12B7" w:rsidP="008C12B7">
      <w:pPr>
        <w:pStyle w:val="a6"/>
      </w:pPr>
      <w:r>
        <w:t>6) организационные формы воспитательной работы.</w:t>
      </w:r>
    </w:p>
    <w:p w:rsidR="008C12B7" w:rsidRDefault="008C12B7" w:rsidP="008C12B7">
      <w:pPr>
        <w:pStyle w:val="a6"/>
      </w:pPr>
      <w:r>
        <w:t>Каждый из этих компонентов может быть разложен на элементы с любой степенью детализации. Важными компонентами педагогической системы, не сводимыми к выделенным, являются также:</w:t>
      </w:r>
    </w:p>
    <w:p w:rsidR="008C12B7" w:rsidRDefault="008C12B7" w:rsidP="008C12B7">
      <w:pPr>
        <w:pStyle w:val="a6"/>
      </w:pPr>
      <w:r>
        <w:t>1) результаты;</w:t>
      </w:r>
    </w:p>
    <w:p w:rsidR="008C12B7" w:rsidRDefault="008C12B7" w:rsidP="008C12B7">
      <w:pPr>
        <w:pStyle w:val="a6"/>
      </w:pPr>
      <w:r>
        <w:t>2) управление учебно-воспитательным процессом;</w:t>
      </w:r>
    </w:p>
    <w:p w:rsidR="008C12B7" w:rsidRDefault="008C12B7" w:rsidP="008C12B7">
      <w:pPr>
        <w:pStyle w:val="a6"/>
      </w:pPr>
      <w:r>
        <w:t>3) технология.</w:t>
      </w:r>
    </w:p>
    <w:p w:rsidR="008C12B7" w:rsidRDefault="008C12B7" w:rsidP="008C12B7">
      <w:pPr>
        <w:pStyle w:val="2"/>
      </w:pPr>
      <w:r>
        <w:t>35. Направления и уровни педагогических инноваций</w:t>
      </w:r>
    </w:p>
    <w:p w:rsidR="008C12B7" w:rsidRDefault="008C12B7" w:rsidP="008C12B7">
      <w:pPr>
        <w:pStyle w:val="a6"/>
      </w:pPr>
      <w:r>
        <w:t>Инновации - это изменения внутри системы. Под педагогии подразумевают нововведения в педагогической системе, улучшающие течение и результаты учебно-воспитательного процесса. Однако нововведения могут и ухудшить систему.</w:t>
      </w:r>
    </w:p>
    <w:p w:rsidR="008C12B7" w:rsidRDefault="008C12B7" w:rsidP="008C12B7">
      <w:pPr>
        <w:pStyle w:val="a6"/>
      </w:pPr>
      <w:r>
        <w:t>Инновации - это и идеи, и процессы, и средства, и результаты, взятые в единстве качественного совершенствования педагогической системы.</w:t>
      </w:r>
    </w:p>
    <w:p w:rsidR="008C12B7" w:rsidRDefault="008C12B7" w:rsidP="008C12B7">
      <w:pPr>
        <w:pStyle w:val="a6"/>
      </w:pPr>
      <w:r>
        <w:t>Главные направления инновационных преобразований в педагогической системе:</w:t>
      </w:r>
    </w:p>
    <w:p w:rsidR="008C12B7" w:rsidRDefault="008C12B7" w:rsidP="008C12B7">
      <w:pPr>
        <w:pStyle w:val="a6"/>
      </w:pPr>
      <w:r>
        <w:t>1) педагогическая система в целом;</w:t>
      </w:r>
    </w:p>
    <w:p w:rsidR="008C12B7" w:rsidRDefault="008C12B7" w:rsidP="008C12B7">
      <w:pPr>
        <w:pStyle w:val="a6"/>
      </w:pPr>
      <w:r>
        <w:t>2) учебные заведения;</w:t>
      </w:r>
    </w:p>
    <w:p w:rsidR="008C12B7" w:rsidRDefault="008C12B7" w:rsidP="008C12B7">
      <w:pPr>
        <w:pStyle w:val="a6"/>
      </w:pPr>
      <w:r>
        <w:t>3) педагогическая теория;</w:t>
      </w:r>
    </w:p>
    <w:p w:rsidR="008C12B7" w:rsidRDefault="008C12B7" w:rsidP="008C12B7">
      <w:pPr>
        <w:pStyle w:val="a6"/>
      </w:pPr>
      <w:r>
        <w:t>4) учитель и обучаемые;</w:t>
      </w:r>
    </w:p>
    <w:p w:rsidR="008C12B7" w:rsidRDefault="008C12B7" w:rsidP="008C12B7">
      <w:pPr>
        <w:pStyle w:val="a6"/>
      </w:pPr>
      <w:r>
        <w:t>5) педагогическая технология,</w:t>
      </w:r>
    </w:p>
    <w:p w:rsidR="008C12B7" w:rsidRDefault="008C12B7" w:rsidP="008C12B7">
      <w:pPr>
        <w:pStyle w:val="a6"/>
      </w:pPr>
      <w:r>
        <w:t>6) содержание, формы, методы и средства;</w:t>
      </w:r>
    </w:p>
    <w:p w:rsidR="008C12B7" w:rsidRDefault="008C12B7" w:rsidP="008C12B7">
      <w:pPr>
        <w:pStyle w:val="a6"/>
      </w:pPr>
      <w:r>
        <w:t>7)управление;</w:t>
      </w:r>
    </w:p>
    <w:p w:rsidR="008C12B7" w:rsidRDefault="008C12B7" w:rsidP="008C12B7">
      <w:pPr>
        <w:pStyle w:val="a6"/>
      </w:pPr>
      <w:r>
        <w:t>8) цели и результаты.</w:t>
      </w:r>
    </w:p>
    <w:p w:rsidR="008C12B7" w:rsidRDefault="008C12B7" w:rsidP="008C12B7">
      <w:pPr>
        <w:pStyle w:val="a6"/>
      </w:pPr>
      <w:r>
        <w:lastRenderedPageBreak/>
        <w:t>По глубине преобразований в этих подсистемах можно судить о сущности, качестве и целесообразности инновационных нововведений.</w:t>
      </w:r>
    </w:p>
    <w:p w:rsidR="008C12B7" w:rsidRDefault="008C12B7" w:rsidP="008C12B7">
      <w:pPr>
        <w:pStyle w:val="a6"/>
      </w:pPr>
      <w:r>
        <w:t>Анализ современного процесса нововведений позволяет выделить следующие уровни:</w:t>
      </w:r>
    </w:p>
    <w:p w:rsidR="008C12B7" w:rsidRDefault="008C12B7" w:rsidP="008C12B7">
      <w:pPr>
        <w:pStyle w:val="a6"/>
      </w:pPr>
      <w:r>
        <w:t>1) низкий, к которому относятся инновации, предполагающие изменения в виде необычных названий и формулировок;</w:t>
      </w:r>
    </w:p>
    <w:p w:rsidR="008C12B7" w:rsidRDefault="008C12B7" w:rsidP="008C12B7">
      <w:pPr>
        <w:pStyle w:val="a6"/>
      </w:pPr>
      <w:r>
        <w:t>2) средний - изменение форм, не затрагивающее сущностей;</w:t>
      </w:r>
    </w:p>
    <w:p w:rsidR="008C12B7" w:rsidRDefault="008C12B7" w:rsidP="008C12B7">
      <w:pPr>
        <w:pStyle w:val="a6"/>
      </w:pPr>
      <w:r>
        <w:t>3) высокий - изменяющий систему или ее главные компоненты по существу.</w:t>
      </w:r>
    </w:p>
    <w:p w:rsidR="008C12B7" w:rsidRDefault="008C12B7" w:rsidP="008C12B7">
      <w:pPr>
        <w:pStyle w:val="a6"/>
      </w:pPr>
      <w:r>
        <w:t>Нетрудно заметить, что лишь последний являет научную и практическую ценность. Остальные же только дезориентируют, педагогическую теорию и практику, приносят дивиденды разве что инициаторам самих «инноваций». Процентное соотношение, складывающееся сегодня между выделенными уровнями, составляет, по некоторым оценкам, 80:17:3.</w:t>
      </w:r>
    </w:p>
    <w:p w:rsidR="008C12B7" w:rsidRDefault="008C12B7" w:rsidP="008C12B7"/>
    <w:p w:rsidR="008C12B7" w:rsidRDefault="008C12B7" w:rsidP="008C12B7">
      <w:pPr>
        <w:pStyle w:val="2"/>
      </w:pPr>
      <w:r>
        <w:t>36. Основные требования гуманистичесхой педагогики</w:t>
      </w:r>
    </w:p>
    <w:p w:rsidR="008C12B7" w:rsidRDefault="008C12B7" w:rsidP="008C12B7">
      <w:pPr>
        <w:pStyle w:val="a6"/>
      </w:pPr>
      <w:r>
        <w:t>Гуманистическая педагогика требует ставить ученика в центр школьных отношений и делать все, чтобы он получил максимальное развитие.</w:t>
      </w:r>
    </w:p>
    <w:p w:rsidR="008C12B7" w:rsidRDefault="008C12B7" w:rsidP="008C12B7">
      <w:pPr>
        <w:pStyle w:val="a6"/>
      </w:pPr>
      <w:r>
        <w:t>Гуманистическую педагогику чаще всего называют инновационной. Но инновационная она только для нас лучшие западные системы уже давно эволюционируют в сторону гуманистической ориентации и постепенно трансформируются в систему новых отношений. Гуманизм - это целостная концепция человека как наивысшей ценности в мире. Главным положением этой концепции является защита достоинства личности, признание ее прав на свободу, счастье, развитие и проявление своих способностей, создание для этого соответствующих благоприятных условий (жизни, труда, обучения и т.д.). Гуманистическая педагогика - система научных теорий, утверждающая воспитанника в роли активного, сознательного, равноправного участника учебно-воспитательного процесса, развивающегося по своим возможностям. С позиций гуманизма конечная цель воспитания состоит в том, чтобы каждый воспитанник мог стать полномочным субъектом деятельности, познания и общения, свободной, самодеятельной личностью.</w:t>
      </w:r>
    </w:p>
    <w:p w:rsidR="008C12B7" w:rsidRDefault="008C12B7" w:rsidP="008C12B7">
      <w:pPr>
        <w:pStyle w:val="a6"/>
      </w:pPr>
      <w:r>
        <w:t>Гуманистическая педагогика сориентирована на личность. Ее отличительные признаки: смещение приоритетов на развитие психических, физических, интеллектуальных, нравственных и других сфер личности вместо овладения объемом информации и формирования определенного круга умений и навыков; сосредоточение усилий на формировании свободной, самостоятельно думающей и действующей личности, гражданина-гуманиста, способного делать обоснованный выбор в разнообразных учебных и жизненных ситуациях; обеспечение надлежащих организационных условий для успешного достижения переориентации учебно-воспитательного процесса.</w:t>
      </w:r>
    </w:p>
    <w:p w:rsidR="008C12B7" w:rsidRDefault="008C12B7" w:rsidP="008C12B7">
      <w:pPr>
        <w:pStyle w:val="2"/>
      </w:pPr>
      <w:r>
        <w:t>37. Основные формы и методы инновационной деятельности</w:t>
      </w:r>
    </w:p>
    <w:p w:rsidR="008C12B7" w:rsidRDefault="008C12B7" w:rsidP="008C12B7">
      <w:pPr>
        <w:pStyle w:val="a6"/>
      </w:pPr>
      <w:r>
        <w:t>Практика гуманистической школы уже выработала конкретные формы и методы инновационной деятельности:</w:t>
      </w:r>
    </w:p>
    <w:p w:rsidR="008C12B7" w:rsidRDefault="008C12B7" w:rsidP="008C12B7">
      <w:pPr>
        <w:pStyle w:val="a6"/>
      </w:pPr>
      <w:r>
        <w:lastRenderedPageBreak/>
        <w:t>1) дифференциацию учебно-воспитательной деятельности;</w:t>
      </w:r>
    </w:p>
    <w:p w:rsidR="008C12B7" w:rsidRDefault="008C12B7" w:rsidP="008C12B7">
      <w:pPr>
        <w:pStyle w:val="a6"/>
      </w:pPr>
      <w:r>
        <w:t>2) индивидуализацию процессов воспитания и обучения;</w:t>
      </w:r>
    </w:p>
    <w:p w:rsidR="008C12B7" w:rsidRDefault="008C12B7" w:rsidP="008C12B7">
      <w:pPr>
        <w:pStyle w:val="a6"/>
      </w:pPr>
      <w:r>
        <w:t>3) создание благоприятных условий для развития наклонностей и способностей каждого воспитанника;</w:t>
      </w:r>
    </w:p>
    <w:p w:rsidR="008C12B7" w:rsidRDefault="008C12B7" w:rsidP="008C12B7">
      <w:pPr>
        <w:pStyle w:val="a6"/>
      </w:pPr>
      <w:r>
        <w:t>4) формирование гомогенных классов и параллелей;</w:t>
      </w:r>
    </w:p>
    <w:p w:rsidR="008C12B7" w:rsidRDefault="008C12B7" w:rsidP="008C12B7">
      <w:pPr>
        <w:pStyle w:val="a6"/>
      </w:pPr>
      <w:r>
        <w:t>5) комфортность учебно-воспитательной деятельности;</w:t>
      </w:r>
    </w:p>
    <w:p w:rsidR="008C12B7" w:rsidRDefault="008C12B7" w:rsidP="008C12B7">
      <w:pPr>
        <w:pStyle w:val="a6"/>
      </w:pPr>
      <w:r>
        <w:t>6) психологическую безопасность, защиту учащихся;</w:t>
      </w:r>
    </w:p>
    <w:p w:rsidR="008C12B7" w:rsidRDefault="008C12B7" w:rsidP="008C12B7">
      <w:pPr>
        <w:pStyle w:val="a6"/>
      </w:pPr>
      <w:r>
        <w:t>7) веру в учащегося, его силы и возможности;</w:t>
      </w:r>
    </w:p>
    <w:p w:rsidR="008C12B7" w:rsidRDefault="008C12B7" w:rsidP="008C12B7">
      <w:pPr>
        <w:pStyle w:val="a6"/>
      </w:pPr>
      <w:r>
        <w:t>8) принятие учащегося таким, каков он есть;</w:t>
      </w:r>
    </w:p>
    <w:p w:rsidR="008C12B7" w:rsidRDefault="008C12B7" w:rsidP="008C12B7">
      <w:pPr>
        <w:pStyle w:val="a6"/>
      </w:pPr>
      <w:r>
        <w:t>9) обеспечение успешности обучения и воспитания;</w:t>
      </w:r>
    </w:p>
    <w:p w:rsidR="008C12B7" w:rsidRDefault="008C12B7" w:rsidP="008C12B7">
      <w:pPr>
        <w:pStyle w:val="a6"/>
      </w:pPr>
      <w:r>
        <w:t>10) изменение целевой установки школы;</w:t>
      </w:r>
    </w:p>
    <w:p w:rsidR="008C12B7" w:rsidRDefault="008C12B7" w:rsidP="008C12B7">
      <w:pPr>
        <w:pStyle w:val="a6"/>
      </w:pPr>
      <w:r>
        <w:t>11) обоснованность уровня развития каждого ученика;</w:t>
      </w:r>
    </w:p>
    <w:p w:rsidR="008C12B7" w:rsidRDefault="008C12B7" w:rsidP="008C12B7">
      <w:pPr>
        <w:pStyle w:val="a6"/>
      </w:pPr>
      <w:r>
        <w:t>12) исключение заочного обучение (экстерната) как такового, что не обеспечивает «духовных встреч с учителями»;</w:t>
      </w:r>
    </w:p>
    <w:p w:rsidR="008C12B7" w:rsidRDefault="008C12B7" w:rsidP="008C12B7">
      <w:pPr>
        <w:pStyle w:val="a6"/>
      </w:pPr>
      <w:r>
        <w:t>13) переориентация внутренних личностных установок учителя;</w:t>
      </w:r>
    </w:p>
    <w:p w:rsidR="008C12B7" w:rsidRDefault="008C12B7" w:rsidP="008C12B7">
      <w:pPr>
        <w:pStyle w:val="a6"/>
      </w:pPr>
      <w:r>
        <w:t>14) усиление гуманитарного образования.</w:t>
      </w:r>
    </w:p>
    <w:p w:rsidR="008C12B7" w:rsidRDefault="008C12B7" w:rsidP="008C12B7"/>
    <w:p w:rsidR="008C12B7" w:rsidRDefault="008C12B7" w:rsidP="008C12B7">
      <w:pPr>
        <w:pStyle w:val="2"/>
      </w:pPr>
      <w:r>
        <w:t>38. Система способов оптимизации педагогической системы</w:t>
      </w:r>
    </w:p>
    <w:p w:rsidR="008C12B7" w:rsidRDefault="008C12B7" w:rsidP="008C12B7">
      <w:pPr>
        <w:pStyle w:val="a6"/>
      </w:pPr>
      <w:r>
        <w:t>Оптимизация - это процесс выбора наилучшего варианта из множества возможных. В педагогической системе существуют многие тысячи возможных вариантов построения, течения и организации учебно-воспитательной деятельности, достижения намеченных целей. И лишь один из них будет наилучшим в имеющихся конкретных условиях. Отыскать его - главная задача оптимизации. Она решается путем сравнения возможных вариантов и оценки имеющихся альтернатив. Под оптимизацией можно понимать и степень соответствия педагогической системы тем целям, для достижения которых она создана. Оптимальность, достигнутая для одних условий, почти никогда не имеет места при других условиях, поэтому понятие оптимизации всегда конкретно. Оптимизация реализуется через систему способов, которая органически вытекает из закономерностей и принципов учебно-воспитательного процесса и носит характер конкретных мер. Система способов оптимизации включает в себя:</w:t>
      </w:r>
    </w:p>
    <w:p w:rsidR="008C12B7" w:rsidRDefault="008C12B7" w:rsidP="008C12B7">
      <w:pPr>
        <w:pStyle w:val="a6"/>
      </w:pPr>
      <w:r>
        <w:t>1) комплектование задач;</w:t>
      </w:r>
    </w:p>
    <w:p w:rsidR="008C12B7" w:rsidRDefault="008C12B7" w:rsidP="008C12B7">
      <w:pPr>
        <w:pStyle w:val="a6"/>
      </w:pPr>
      <w:r>
        <w:t>2) конкретизацию задач;</w:t>
      </w:r>
    </w:p>
    <w:p w:rsidR="008C12B7" w:rsidRDefault="008C12B7" w:rsidP="008C12B7">
      <w:pPr>
        <w:pStyle w:val="a6"/>
      </w:pPr>
      <w:r>
        <w:t>3) генерализацию содержания (выделение главного);</w:t>
      </w:r>
    </w:p>
    <w:p w:rsidR="008C12B7" w:rsidRDefault="008C12B7" w:rsidP="008C12B7">
      <w:pPr>
        <w:pStyle w:val="a6"/>
      </w:pPr>
      <w:r>
        <w:lastRenderedPageBreak/>
        <w:t>4) координацию содержания;</w:t>
      </w:r>
    </w:p>
    <w:p w:rsidR="008C12B7" w:rsidRDefault="008C12B7" w:rsidP="008C12B7">
      <w:pPr>
        <w:pStyle w:val="a6"/>
      </w:pPr>
      <w:r>
        <w:t>5) выбор варианта методов, форм, средств;</w:t>
      </w:r>
    </w:p>
    <w:p w:rsidR="008C12B7" w:rsidRDefault="008C12B7" w:rsidP="008C12B7">
      <w:pPr>
        <w:pStyle w:val="a6"/>
      </w:pPr>
      <w:r>
        <w:t>6) выбор структуры;</w:t>
      </w:r>
    </w:p>
    <w:p w:rsidR="008C12B7" w:rsidRDefault="008C12B7" w:rsidP="008C12B7">
      <w:pPr>
        <w:pStyle w:val="a6"/>
      </w:pPr>
      <w:r>
        <w:t>7) дифференциацию обучения;</w:t>
      </w:r>
    </w:p>
    <w:p w:rsidR="008C12B7" w:rsidRDefault="008C12B7" w:rsidP="008C12B7">
      <w:pPr>
        <w:pStyle w:val="a6"/>
      </w:pPr>
      <w:r>
        <w:t>8) выбор темпа;</w:t>
      </w:r>
    </w:p>
    <w:p w:rsidR="008C12B7" w:rsidRDefault="008C12B7" w:rsidP="008C12B7">
      <w:pPr>
        <w:pStyle w:val="a6"/>
      </w:pPr>
      <w:r>
        <w:t>9) обеспечение условий.</w:t>
      </w:r>
    </w:p>
    <w:p w:rsidR="008C12B7" w:rsidRDefault="008C12B7" w:rsidP="008C12B7">
      <w:pPr>
        <w:pStyle w:val="2"/>
      </w:pPr>
      <w:r>
        <w:t>39. Главная педагогическая функция</w:t>
      </w:r>
    </w:p>
    <w:p w:rsidR="008C12B7" w:rsidRDefault="008C12B7" w:rsidP="008C12B7">
      <w:pPr>
        <w:pStyle w:val="a6"/>
      </w:pPr>
      <w:r>
        <w:t>Педагогическая функция - предписанное педагогу направление применения профессиональных знаний и умений. Главными направлениями приложения педагогических усилий являются обучение, образование, воспитание, развитие и формирование учащихся. В каждой из них учитель выполняет множество конкретных действий, так что функции его часто спрятаны и не всегда подразумеваются явно. Главная функция учителя - управление процессами обучения, воспитания, развития и формирования. Не учить, а направлять учение, не воспитывать, а руководить процессами воспитания призван учитель. И чем он отчетливее понимает эту главную функцию, тем больше самостоятельности, инициативы, свободы предоставляет своим ученикам. Настоящий мастер своего дела остается в учебно-воспитательном процессе как бы «за кадром», за пределами свободно осуществляемого учениками, а на самом деле - управляемого педагогом выбора. Сегодня в педагогический словарь проникло понятие «менеджмент», обозначающее общее искусство управления процессами, протекающими в различных системах. То, что делает учитель, все чаще за рубежом и у нас начинают называть «педагогическим менеджментом», а самого педагога - «менеджером» (воспитания, обучения, развития роста потенциала и т.п.).</w:t>
      </w:r>
    </w:p>
    <w:p w:rsidR="008C12B7" w:rsidRDefault="008C12B7" w:rsidP="008C12B7"/>
    <w:p w:rsidR="008C12B7" w:rsidRDefault="008C12B7" w:rsidP="008C12B7">
      <w:pPr>
        <w:pStyle w:val="2"/>
      </w:pPr>
      <w:r>
        <w:t>40. Профессиональные качества педагога</w:t>
      </w:r>
    </w:p>
    <w:p w:rsidR="008C12B7" w:rsidRDefault="008C12B7" w:rsidP="008C12B7">
      <w:pPr>
        <w:pStyle w:val="a6"/>
      </w:pPr>
      <w:r>
        <w:t xml:space="preserve">Важными профессиональными качествами педагога мы должны признать трудолюбие, работоспособность, дисциплинированность, ответственность, умение поставить цель, избрать пути ее достижения, организованность, настойчивость, систематическое и планомерное повышение своего профессионального уровня, стремление постоянно повышать качество своего труда и т.д. Но, кроме того, особо важны человеческие качества педагога, которые становятся профессионально значимыми предпосылками создания благоприятных отношений в учебно-воспитательном процессе. В ряду этих качеств человечность, доброта, терпеливость, порядочность, честность, ответственность, справедливость, обязательность, объективность, щедрость, уважение к людям, высокая нравственность, оптимизм, эмоциональная уравновешенность, потребность к общению, интерес к жизни воспитанников, доброжелательность, самокритичность, дружелюбие, сдержанность, достоинство, патриотизм, религиозность, принципиальность, отзывчивость, эмоциональная культура и многие другие. Обязательное для учителя качество - гуманизм, т. е. отношение к растущему человеку как высшей ценности на земле, выражение этого отношения в конкретных делах и поступках. Учитель должен быть изобретательным, сообразительным, настойчивым, всегда готовым к самостоятельному разрешению любых ситуаций. Профессионально необходимыми </w:t>
      </w:r>
      <w:r>
        <w:lastRenderedPageBreak/>
        <w:t>качествами учителя являются выдержка и самообладание. Душевная чуткость в характере учителя - своеобразный барометр, позволяющий ему чувствовать состояние учащихся, их настроение, вовремя приходить на помощь тем, кто в ней больше всего нуждается. Неотъемлемое профессиональное качество учителя - справедливость. Кроме того, воспитатель обязан быть требовательным.</w:t>
      </w:r>
    </w:p>
    <w:p w:rsidR="008C12B7" w:rsidRDefault="008C12B7" w:rsidP="008C12B7">
      <w:pPr>
        <w:pStyle w:val="2"/>
      </w:pPr>
      <w:r>
        <w:t>41. Формула профессионального потенциала педагога</w:t>
      </w:r>
    </w:p>
    <w:p w:rsidR="008C12B7" w:rsidRDefault="008C12B7" w:rsidP="008C12B7">
      <w:pPr>
        <w:pStyle w:val="a6"/>
      </w:pPr>
      <w:r>
        <w:t>Профессиональный потенциал педагога (ППП) - комплекс, целостная система учительского мастерства, преимущество которого в том, что оно объединяет в себе многие разноплановые и разноуровневые аспекты подготовки и деятельности учителя. Профессиональный потенциал - главная характеристика педагога.</w:t>
      </w:r>
    </w:p>
    <w:p w:rsidR="008C12B7" w:rsidRDefault="008C12B7" w:rsidP="008C12B7">
      <w:pPr>
        <w:pStyle w:val="a6"/>
      </w:pPr>
      <w:r>
        <w:t>Профессиональный потенциал может быть определен и как база профессиональных знаний, умений в единстве с развитой способностью педагога активно мыслить, творить, действовать, воплощать свои намерения в жизнь, достигать запроектированных результатов.</w:t>
      </w:r>
    </w:p>
    <w:p w:rsidR="008C12B7" w:rsidRDefault="008C12B7" w:rsidP="008C12B7">
      <w:pPr>
        <w:pStyle w:val="a6"/>
      </w:pPr>
      <w:r>
        <w:t>Профессиональный потенциал определяется как система естественных и приобретенных в процессе профессиональной подготовки качеств.</w:t>
      </w:r>
    </w:p>
    <w:p w:rsidR="008C12B7" w:rsidRDefault="008C12B7" w:rsidP="008C12B7"/>
    <w:p w:rsidR="008C12B7" w:rsidRDefault="008C12B7" w:rsidP="008C12B7">
      <w:pPr>
        <w:pStyle w:val="2"/>
      </w:pPr>
      <w:r>
        <w:t>42. Характеристика «идеального педагога»</w:t>
      </w:r>
    </w:p>
    <w:p w:rsidR="008C12B7" w:rsidRDefault="008C12B7" w:rsidP="008C12B7">
      <w:pPr>
        <w:pStyle w:val="a6"/>
      </w:pPr>
      <w:r>
        <w:t>Идеальный педагог - образец профессионала, носитель гражданских, производственных и личностных функций, сформированных на наивысшем уровне.</w:t>
      </w:r>
    </w:p>
    <w:p w:rsidR="008C12B7" w:rsidRDefault="008C12B7" w:rsidP="008C12B7">
      <w:pPr>
        <w:pStyle w:val="a6"/>
      </w:pPr>
      <w:r>
        <w:t>Идеальный педагог должен быть:</w:t>
      </w:r>
    </w:p>
    <w:p w:rsidR="008C12B7" w:rsidRDefault="008C12B7" w:rsidP="008C12B7">
      <w:pPr>
        <w:pStyle w:val="a6"/>
      </w:pPr>
      <w:r>
        <w:t>1) специалистом: знать педагогическую теорию и, психологию; владеть педагогическим мастерством, технологиями обучения и воспитания; уметь рационально организовать труд; любить дело и учащихся; верить в человека; обладать педагогическими способностями, общей эрудицией, терпеливостью, оптимизмом, сдержанностью, находчивостью, быстротой и точностью реакции, душевной щедростью, эмоциональной уравновешенностью; понимать детей и уметь с ними работать; обладать ясной и убедительной речью, требовательностью, тактичностью, самообладанием, справедливостью, организаторскими умениями, общительностью и умением слушать;</w:t>
      </w:r>
    </w:p>
    <w:p w:rsidR="008C12B7" w:rsidRDefault="008C12B7" w:rsidP="008C12B7">
      <w:pPr>
        <w:pStyle w:val="a6"/>
      </w:pPr>
      <w:r>
        <w:t>2) работником: уметь поставить цель и достигнуть ее, распределять время; систематически и планомерно повышать квалификацию; быть нацеленным на повышение производительности труда; обладать способностью к творчеству, быть всесторонне образованным, разумным оптимистом и умеренным скептиком; быть преданным делу; уметь работать в коллективе и желать трудиться; обладать настойчивостью, дисциплинированностью, ответственностью, активностью; ориентироваться в производственных ситуациях; уметь распределять работу; быть готовым взять на себя ответственность;</w:t>
      </w:r>
    </w:p>
    <w:p w:rsidR="008C12B7" w:rsidRDefault="008C12B7" w:rsidP="008C12B7">
      <w:pPr>
        <w:pStyle w:val="a6"/>
      </w:pPr>
      <w:r>
        <w:t>3) человеком: обладать высокими моральными качествами, принимать активное участие в общественной жизни, иметь активную жизненную позицию, крепкое здоровье, здоровый образ жизни, также ему присущи гуманизм, духовность, религиозность, потребность в общении, открытость, нравственность, критическое отношение к своим действиям.</w:t>
      </w:r>
    </w:p>
    <w:p w:rsidR="008C12B7" w:rsidRDefault="008C12B7" w:rsidP="008C12B7">
      <w:pPr>
        <w:pStyle w:val="2"/>
      </w:pPr>
      <w:r>
        <w:lastRenderedPageBreak/>
        <w:t>43. Определение мастерства учителя</w:t>
      </w:r>
    </w:p>
    <w:p w:rsidR="008C12B7" w:rsidRDefault="008C12B7" w:rsidP="008C12B7">
      <w:pPr>
        <w:pStyle w:val="a6"/>
      </w:pPr>
      <w:r>
        <w:t>Мастерство - это «высокое и постоянно совершенствуемое искусство воспитания и обучения, доступное каждому педагогу, работающему по призванию и любящему детей. Педагог - это мастер своего дела, это специалист высокой культуры, глубоко знающий свой предмет, хорошо знакомый с соответствующими отраслями науки или искусства, практически разбирающийся в вопросах общей и особенно детской психологии, в совершенстве владеющий методикой обучения и воспитания.</w:t>
      </w:r>
    </w:p>
    <w:p w:rsidR="008C12B7" w:rsidRDefault="008C12B7" w:rsidP="008C12B7">
      <w:pPr>
        <w:pStyle w:val="a6"/>
      </w:pPr>
      <w:r>
        <w:t>В педагогической теории исторически сложились два подхода к пониманию учительского мастерства. Первый связан с пониманием методов педагогического труда, второй базируется на утверждении, что личности педагога, а не методу принадлежит ведущая роль в воспитании. Но поскольку метод неотделим от личности педагога, то никакого противопоставления тут нет, разница лишь в том, под каким углом зрения рассматривается мастерство – как метод через личность его реализующего или через личность педагога, реализующего метод.</w:t>
      </w:r>
    </w:p>
    <w:p w:rsidR="008C12B7" w:rsidRDefault="008C12B7" w:rsidP="008C12B7">
      <w:pPr>
        <w:pStyle w:val="a6"/>
      </w:pPr>
      <w:r>
        <w:t>Существует мнение, что подлинным мастером - учителем - может стать лишь талантливый человек с определенным наследственным предрасположением. Учителем надо родиться. Есть и другие утверждения: массовая профессия не может стать привилегией особенно одаренных. Почти все люди наделены самой природой качествами воспитателей. Задача состоит в том, чтобы научиться педагогическому мастерству. Мастерство учителя выражается прежде всего в умении так организовать учебный процесс, чтобы при всех, даже самых неблагоприятных условиях добиваться нужного уровня воспитанности, развития и знаний учащихся. Искусство учителя особенно проявляется в умении учить на уроках. Опытный педагог добивается от учеников усвоения программного материала именно на уроке.</w:t>
      </w:r>
    </w:p>
    <w:p w:rsidR="008C12B7" w:rsidRDefault="008C12B7" w:rsidP="008C12B7">
      <w:pPr>
        <w:pStyle w:val="a6"/>
      </w:pPr>
      <w:r>
        <w:t>Еще одним важным показателем мастерства является умение активизировать обучаемых, развивать, их способности, самостоятельность, пытливость.</w:t>
      </w:r>
    </w:p>
    <w:p w:rsidR="008C12B7" w:rsidRDefault="008C12B7" w:rsidP="008C12B7"/>
    <w:p w:rsidR="008C12B7" w:rsidRDefault="008C12B7" w:rsidP="008C12B7">
      <w:pPr>
        <w:pStyle w:val="2"/>
      </w:pPr>
      <w:r>
        <w:t>44. Педагогическая техника</w:t>
      </w:r>
    </w:p>
    <w:p w:rsidR="008C12B7" w:rsidRDefault="008C12B7" w:rsidP="008C12B7">
      <w:pPr>
        <w:pStyle w:val="a6"/>
      </w:pPr>
      <w:r>
        <w:t>Одним из важнейших признаков педагогического мастерства является высокий уровень педагогической техники учителя. «Педагогическая техника - это комплекс знаний, умений, навыков, необходимых педагогу для того, чтобы эффективно применять на практике избираемые им методы педагогического воздействия как на отдельных воспитанников, так и на детский коллектив в целом. Владение педагогической техникой является составной частью педагогического мастерства, требует глубоких специальных знаний по педагогике и психологии и особой практической подготовки».</w:t>
      </w:r>
    </w:p>
    <w:p w:rsidR="008C12B7" w:rsidRDefault="008C12B7" w:rsidP="008C12B7">
      <w:pPr>
        <w:pStyle w:val="a6"/>
      </w:pPr>
      <w:r>
        <w:t xml:space="preserve">Прежде всего педагог должен владеть искусством общения с детьми, умением выбирать нужный тон и стиль общения с ними, т. е. должен иметь индивидуальный подход к обучаемым. Составной элемент педагогической техники - умение воспитателя управлять своим вниманием и вниманием учащихся. Очень важным для педагога является и умение по внешним признакам поведения обучаемого определять его душевное состояние. Составная часть педагогической техники - чувство темпа в педагогических действиях. Большую группу умений и навыков педагогической техники составляют приемы выразительного показа воспитателем определенных чувств, своего субъективного </w:t>
      </w:r>
      <w:r>
        <w:lastRenderedPageBreak/>
        <w:t>отношения к тем или иным действиям обучаемых либо проявлениям ими моральных качеств.</w:t>
      </w:r>
    </w:p>
    <w:p w:rsidR="008C12B7" w:rsidRDefault="008C12B7" w:rsidP="008C12B7">
      <w:pPr>
        <w:pStyle w:val="2"/>
      </w:pPr>
      <w:r>
        <w:t>45. Средства невербального педагогического общения</w:t>
      </w:r>
    </w:p>
    <w:p w:rsidR="008C12B7" w:rsidRDefault="008C12B7" w:rsidP="008C12B7">
      <w:pPr>
        <w:pStyle w:val="a6"/>
      </w:pPr>
      <w:r>
        <w:t>Среди невербальных (неречевых) средств общения выделяют:</w:t>
      </w:r>
    </w:p>
    <w:p w:rsidR="008C12B7" w:rsidRDefault="008C12B7" w:rsidP="008C12B7">
      <w:pPr>
        <w:pStyle w:val="a6"/>
      </w:pPr>
      <w:r>
        <w:t>1) экспрессивно-выразительные движения: позу, жест, мимику, походку, визуальный контакт. Это зрительно воспринимаемое поведение учителя;</w:t>
      </w:r>
    </w:p>
    <w:p w:rsidR="008C12B7" w:rsidRDefault="008C12B7" w:rsidP="008C12B7">
      <w:pPr>
        <w:pStyle w:val="a6"/>
      </w:pPr>
      <w:r>
        <w:t>2) просодику и экстралингвистику: интонации, громкость, тембр, паузу, вздох, смех, кашель. Это в основном характеристики голоса. Скорость речи также отражает учительские чувства: быстрая речь - взволнованность или обеспокоенность; медленная речь свидетельствует об угнетенном состоянии, высокомерии или усталости;</w:t>
      </w:r>
    </w:p>
    <w:p w:rsidR="008C12B7" w:rsidRDefault="008C12B7" w:rsidP="008C12B7">
      <w:pPr>
        <w:pStyle w:val="a6"/>
      </w:pPr>
      <w:r>
        <w:t>3) такесику: рукопожатие, похлопывание, поглаживание, прикосновение. Доказательно, что они являются биологически необходимой формой стимуляции, особенно для детей из неполных семей, которым педагог замещает недостающего родителя;</w:t>
      </w:r>
    </w:p>
    <w:p w:rsidR="008C12B7" w:rsidRDefault="008C12B7" w:rsidP="008C12B7">
      <w:pPr>
        <w:pStyle w:val="a6"/>
      </w:pPr>
      <w:r>
        <w:t>4) проксемику: ориентацию учителя и учащихся в момент обучения и дистанцию между ними. Норма педагогической дистанции определяется следующими расстояниями:</w:t>
      </w:r>
    </w:p>
    <w:p w:rsidR="008C12B7" w:rsidRDefault="008C12B7" w:rsidP="008C12B7">
      <w:pPr>
        <w:pStyle w:val="a6"/>
      </w:pPr>
      <w:r>
        <w:t>- персональное общение учителя с учащимся - от 45 до 120 см;</w:t>
      </w:r>
    </w:p>
    <w:p w:rsidR="008C12B7" w:rsidRDefault="008C12B7" w:rsidP="008C12B7">
      <w:pPr>
        <w:pStyle w:val="a6"/>
      </w:pPr>
      <w:r>
        <w:t>- официальное общение в классе - 120-400 см;</w:t>
      </w:r>
    </w:p>
    <w:p w:rsidR="008C12B7" w:rsidRDefault="008C12B7" w:rsidP="008C12B7">
      <w:pPr>
        <w:pStyle w:val="a6"/>
      </w:pPr>
      <w:r>
        <w:t>- публичное общение при выступлении перед аудиторией - 400-750 см.</w:t>
      </w:r>
    </w:p>
    <w:p w:rsidR="008C12B7" w:rsidRDefault="008C12B7" w:rsidP="008C12B7"/>
    <w:p w:rsidR="008C12B7" w:rsidRDefault="008C12B7" w:rsidP="008C12B7">
      <w:pPr>
        <w:pStyle w:val="2"/>
      </w:pPr>
      <w:r>
        <w:t>46. Аттестация учителей и измерение педагогического профессионализма</w:t>
      </w:r>
    </w:p>
    <w:p w:rsidR="008C12B7" w:rsidRDefault="008C12B7" w:rsidP="008C12B7">
      <w:pPr>
        <w:pStyle w:val="a6"/>
      </w:pPr>
      <w:r>
        <w:t>Аттестация - это изучение педагогов с целью установления соответствия занимаемой должности и присвоения одной из квалификационных категорий. Аттестация учителей основывается на принципах демократичности, систематичности, коллегиальности, морального и материального поощрения, стимулирования непрерывного образования, гласности.</w:t>
      </w:r>
    </w:p>
    <w:p w:rsidR="008C12B7" w:rsidRDefault="008C12B7" w:rsidP="008C12B7">
      <w:pPr>
        <w:pStyle w:val="a6"/>
      </w:pPr>
      <w:r>
        <w:t>Существуют несколько систем оценки профессиональных качеств педагога. С 20-х гг. берет начало традиционная система признаков педагогической квалификации:</w:t>
      </w:r>
    </w:p>
    <w:p w:rsidR="008C12B7" w:rsidRDefault="008C12B7" w:rsidP="008C12B7">
      <w:pPr>
        <w:pStyle w:val="a6"/>
      </w:pPr>
      <w:r>
        <w:t>1) идеологические характеристики педагога;</w:t>
      </w:r>
    </w:p>
    <w:p w:rsidR="008C12B7" w:rsidRDefault="008C12B7" w:rsidP="008C12B7">
      <w:pPr>
        <w:pStyle w:val="a6"/>
      </w:pPr>
      <w:r>
        <w:t>2) научно-теоретическая подготовленность;</w:t>
      </w:r>
    </w:p>
    <w:p w:rsidR="008C12B7" w:rsidRDefault="008C12B7" w:rsidP="008C12B7">
      <w:pPr>
        <w:pStyle w:val="a6"/>
      </w:pPr>
      <w:r>
        <w:t>3) методика преподавания предмета;</w:t>
      </w:r>
    </w:p>
    <w:p w:rsidR="008C12B7" w:rsidRDefault="008C12B7" w:rsidP="008C12B7">
      <w:pPr>
        <w:pStyle w:val="a6"/>
      </w:pPr>
      <w:r>
        <w:t>4) психолого-педагогическая культура;</w:t>
      </w:r>
    </w:p>
    <w:p w:rsidR="008C12B7" w:rsidRDefault="008C12B7" w:rsidP="008C12B7">
      <w:pPr>
        <w:pStyle w:val="a6"/>
      </w:pPr>
      <w:r>
        <w:t>5) общая культура.</w:t>
      </w:r>
    </w:p>
    <w:p w:rsidR="008C12B7" w:rsidRDefault="008C12B7" w:rsidP="008C12B7">
      <w:pPr>
        <w:pStyle w:val="a6"/>
      </w:pPr>
      <w:r>
        <w:lastRenderedPageBreak/>
        <w:t>Н. Портнов выделяет следующие критерии аттестации для педагогов Российской Федерации:</w:t>
      </w:r>
    </w:p>
    <w:p w:rsidR="008C12B7" w:rsidRDefault="008C12B7" w:rsidP="008C12B7">
      <w:pPr>
        <w:pStyle w:val="a6"/>
      </w:pPr>
      <w:r>
        <w:t>1) качество знаний обучаемых по предмету, их воспитанность;</w:t>
      </w:r>
    </w:p>
    <w:p w:rsidR="008C12B7" w:rsidRDefault="008C12B7" w:rsidP="008C12B7">
      <w:pPr>
        <w:pStyle w:val="a6"/>
      </w:pPr>
      <w:r>
        <w:t>2) запас фактических знаний по предмету;</w:t>
      </w:r>
    </w:p>
    <w:p w:rsidR="008C12B7" w:rsidRDefault="008C12B7" w:rsidP="008C12B7">
      <w:pPr>
        <w:pStyle w:val="a6"/>
      </w:pPr>
      <w:r>
        <w:t>3) умение пользоваться полученными знаниями (грамотно писать, решать задачи и т.п.);</w:t>
      </w:r>
    </w:p>
    <w:p w:rsidR="008C12B7" w:rsidRDefault="008C12B7" w:rsidP="008C12B7">
      <w:pPr>
        <w:pStyle w:val="a6"/>
      </w:pPr>
      <w:r>
        <w:t>4) понимание сущности процессов и явлений в природе и обществе;</w:t>
      </w:r>
    </w:p>
    <w:p w:rsidR="008C12B7" w:rsidRDefault="008C12B7" w:rsidP="008C12B7">
      <w:pPr>
        <w:pStyle w:val="a6"/>
      </w:pPr>
      <w:r>
        <w:t>5) степень самостоятельности учащихся, умение приобретать знания</w:t>
      </w:r>
    </w:p>
    <w:p w:rsidR="008C12B7" w:rsidRDefault="008C12B7" w:rsidP="008C12B7">
      <w:pPr>
        <w:pStyle w:val="a6"/>
      </w:pPr>
      <w:r>
        <w:t>6) уровень знакомства учащихся с важнейшими машинами, механизмами, принципами их работы, практическая подготовленность учащихся;</w:t>
      </w:r>
    </w:p>
    <w:p w:rsidR="008C12B7" w:rsidRDefault="008C12B7" w:rsidP="008C12B7">
      <w:pPr>
        <w:pStyle w:val="a6"/>
      </w:pPr>
      <w:r>
        <w:t>7) их отношение к делу, поведение в школе и вне школы, активность в общественно полезной трудовой деятельности, их эстетическая и физическая культура.</w:t>
      </w:r>
    </w:p>
    <w:p w:rsidR="008C12B7" w:rsidRDefault="008C12B7" w:rsidP="008C12B7">
      <w:pPr>
        <w:pStyle w:val="a6"/>
      </w:pPr>
      <w:r>
        <w:t>Нетрудно заметить, что ни один из этих показателей не касается непосредственно педагога; но только лишь учащихся: мастерство педагога при таком подходе устанавливается опосредствованно, по обученности школьников.</w:t>
      </w:r>
    </w:p>
    <w:p w:rsidR="008C12B7" w:rsidRDefault="008C12B7" w:rsidP="008C12B7">
      <w:pPr>
        <w:pStyle w:val="2"/>
      </w:pPr>
      <w:r>
        <w:t>47. Шестизвенная модель аттестации</w:t>
      </w:r>
    </w:p>
    <w:p w:rsidR="008C12B7" w:rsidRDefault="008C12B7" w:rsidP="008C12B7">
      <w:pPr>
        <w:pStyle w:val="a6"/>
      </w:pPr>
      <w:r>
        <w:t>В 1990 г. была предложена шестизвенная модель аттестации педагогов. К числу важнейших критериев педагогической квалификации относятся следующие, взятые в пропорциях:</w:t>
      </w:r>
    </w:p>
    <w:p w:rsidR="008C12B7" w:rsidRDefault="008C12B7" w:rsidP="008C12B7">
      <w:pPr>
        <w:pStyle w:val="a6"/>
      </w:pPr>
      <w:r>
        <w:t>1) качество учебных занятий - 70% (В1 = 0,7);</w:t>
      </w:r>
    </w:p>
    <w:p w:rsidR="008C12B7" w:rsidRDefault="008C12B7" w:rsidP="008C12B7">
      <w:pPr>
        <w:pStyle w:val="a6"/>
      </w:pPr>
      <w:r>
        <w:t>2) мнение учеников - 5% (В2 - 0,05);</w:t>
      </w:r>
    </w:p>
    <w:p w:rsidR="008C12B7" w:rsidRDefault="008C12B7" w:rsidP="008C12B7">
      <w:pPr>
        <w:pStyle w:val="a6"/>
      </w:pPr>
      <w:r>
        <w:t>3) мнение родителей - 5% (ВЗ = 0,05);</w:t>
      </w:r>
    </w:p>
    <w:p w:rsidR="008C12B7" w:rsidRDefault="008C12B7" w:rsidP="008C12B7">
      <w:pPr>
        <w:pStyle w:val="a6"/>
      </w:pPr>
      <w:r>
        <w:t>4) оценка администрации - 5% (В4 = 0,05);</w:t>
      </w:r>
    </w:p>
    <w:p w:rsidR="008C12B7" w:rsidRDefault="008C12B7" w:rsidP="008C12B7">
      <w:pPr>
        <w:pStyle w:val="a6"/>
      </w:pPr>
      <w:r>
        <w:t>5) оценка коллег - 5% (В5 - 0,05);</w:t>
      </w:r>
    </w:p>
    <w:p w:rsidR="008C12B7" w:rsidRDefault="008C12B7" w:rsidP="008C12B7">
      <w:pPr>
        <w:pStyle w:val="a6"/>
      </w:pPr>
      <w:r>
        <w:t>6) самооценка педагога - 10% (Вб = 0,1).</w:t>
      </w:r>
    </w:p>
    <w:p w:rsidR="008C12B7" w:rsidRDefault="008C12B7" w:rsidP="008C12B7">
      <w:pPr>
        <w:pStyle w:val="a6"/>
      </w:pPr>
      <w:r>
        <w:t>Квалификация - 100% (К х 1,0).</w:t>
      </w:r>
    </w:p>
    <w:p w:rsidR="008C12B7" w:rsidRDefault="008C12B7" w:rsidP="008C12B7">
      <w:pPr>
        <w:pStyle w:val="a6"/>
      </w:pPr>
      <w:r>
        <w:t>Квалификационный индекс рассчитывается по формуле</w:t>
      </w:r>
    </w:p>
    <w:p w:rsidR="008C12B7" w:rsidRDefault="008C12B7" w:rsidP="008C12B7">
      <w:pPr>
        <w:pStyle w:val="a6"/>
      </w:pPr>
      <w:r>
        <w:t>Ик = В,Ф, + В,Ф + В,Ф, + В Ф + В,Ф + В.Ф.,</w:t>
      </w:r>
    </w:p>
    <w:p w:rsidR="008C12B7" w:rsidRDefault="008C12B7" w:rsidP="008C12B7">
      <w:pPr>
        <w:pStyle w:val="a6"/>
      </w:pPr>
      <w:r>
        <w:t>где Ф,-Ф , - факторы педагогической квалификации;</w:t>
      </w:r>
    </w:p>
    <w:p w:rsidR="008C12B7" w:rsidRDefault="008C12B7" w:rsidP="008C12B7">
      <w:pPr>
        <w:pStyle w:val="a6"/>
      </w:pPr>
      <w:r>
        <w:t>В,-В, - вес (пропорции) влияния выделенных факторов.</w:t>
      </w:r>
    </w:p>
    <w:p w:rsidR="008C12B7" w:rsidRDefault="008C12B7" w:rsidP="008C12B7">
      <w:pPr>
        <w:pStyle w:val="a6"/>
      </w:pPr>
      <w:r>
        <w:lastRenderedPageBreak/>
        <w:t>Теоретическая проработка модели показала, что, несмотря н свою простоту, модель обеспечивает достаточную надежность результатов.</w:t>
      </w:r>
    </w:p>
    <w:p w:rsidR="008C12B7" w:rsidRDefault="008C12B7" w:rsidP="008C12B7">
      <w:pPr>
        <w:pStyle w:val="a6"/>
      </w:pPr>
      <w:r>
        <w:t>Качество учебной работы определяется по результатам 5-6 ученых занятий. Этим обеспечивается первое преимущество методики – оперативность.</w:t>
      </w:r>
    </w:p>
    <w:p w:rsidR="008C12B7" w:rsidRDefault="008C12B7" w:rsidP="008C12B7"/>
    <w:p w:rsidR="008C12B7" w:rsidRDefault="008C12B7" w:rsidP="008C12B7">
      <w:pPr>
        <w:pStyle w:val="2"/>
      </w:pPr>
      <w:r>
        <w:t>48. Признаки процесса обучения</w:t>
      </w:r>
    </w:p>
    <w:p w:rsidR="008C12B7" w:rsidRDefault="008C12B7" w:rsidP="008C12B7">
      <w:pPr>
        <w:pStyle w:val="a6"/>
      </w:pPr>
      <w:r>
        <w:t>Процесс обучения - дидактический процесс и всегда носит консервативный характер. Сегодня действительно меняются общественные ценности, поэтому, естественно, меняются цели обучения, меняется его содержание. Процесс обучения - это социальный процесс, который возник с возникновением общества и совершенствуется в соответствии с его развитием. Процесс обучения можно рассматривать как процесс передачи опыта. Следовательно, и процесс обучения в средних и высших учебных заведениях можно назвать процессом передачи накопленного опыта обществом подрастающему поколению. Этот опыт включает в себя прежде всего знания об окружающей действительности (знания о мире), которые постоянно совершенствуются, способы применения этих знаний в практической деятельности человека. Ведь общество и познает мир для того, чтобы совершенствовать практическую деятельность, а вместе с тем и совершенствовать окружающую нас действительность. Для постоянного развития, для постоянного познания мира общество вооружает подрастающее поколение и способами добывания новых знаний, т. е. способами познания мира. И самое главное – общество передает и свое отношение к имеющимся знаниям, к процессу познания окружающего мира и к миру в целом.</w:t>
      </w:r>
    </w:p>
    <w:p w:rsidR="008C12B7" w:rsidRDefault="008C12B7" w:rsidP="008C12B7">
      <w:pPr>
        <w:pStyle w:val="a6"/>
      </w:pPr>
      <w:r>
        <w:t>В современном понимании для обучения характерны следующие признаки:</w:t>
      </w:r>
    </w:p>
    <w:p w:rsidR="008C12B7" w:rsidRDefault="008C12B7" w:rsidP="008C12B7">
      <w:pPr>
        <w:pStyle w:val="a6"/>
      </w:pPr>
      <w:r>
        <w:t>1) двусторонний характер;</w:t>
      </w:r>
    </w:p>
    <w:p w:rsidR="008C12B7" w:rsidRDefault="008C12B7" w:rsidP="008C12B7">
      <w:pPr>
        <w:pStyle w:val="a6"/>
      </w:pPr>
      <w:r>
        <w:t>2) совместная деятельность учителей и учащихся;</w:t>
      </w:r>
    </w:p>
    <w:p w:rsidR="008C12B7" w:rsidRDefault="008C12B7" w:rsidP="008C12B7">
      <w:pPr>
        <w:pStyle w:val="a6"/>
      </w:pPr>
      <w:r>
        <w:t>3) руководство со стороны учителя;</w:t>
      </w:r>
    </w:p>
    <w:p w:rsidR="008C12B7" w:rsidRDefault="008C12B7" w:rsidP="008C12B7">
      <w:pPr>
        <w:pStyle w:val="a6"/>
      </w:pPr>
      <w:r>
        <w:t>4) специальная планомерная организация и управление;</w:t>
      </w:r>
    </w:p>
    <w:p w:rsidR="008C12B7" w:rsidRDefault="008C12B7" w:rsidP="008C12B7">
      <w:pPr>
        <w:pStyle w:val="a6"/>
      </w:pPr>
      <w:r>
        <w:t>5) целостность и единство;</w:t>
      </w:r>
    </w:p>
    <w:p w:rsidR="008C12B7" w:rsidRDefault="008C12B7" w:rsidP="008C12B7">
      <w:pPr>
        <w:pStyle w:val="a6"/>
      </w:pPr>
      <w:r>
        <w:t>6) соответствие закономерностям возрастного развития учащихся;</w:t>
      </w:r>
    </w:p>
    <w:p w:rsidR="008C12B7" w:rsidRDefault="008C12B7" w:rsidP="008C12B7">
      <w:pPr>
        <w:pStyle w:val="a6"/>
      </w:pPr>
      <w:r>
        <w:t>7) управление развитием и воспитанием учащихся.</w:t>
      </w:r>
    </w:p>
    <w:p w:rsidR="008C12B7" w:rsidRDefault="008C12B7" w:rsidP="008C12B7">
      <w:pPr>
        <w:pStyle w:val="2"/>
      </w:pPr>
      <w:r>
        <w:t>49. Составляющие процесса обучения как системы</w:t>
      </w:r>
    </w:p>
    <w:p w:rsidR="008C12B7" w:rsidRDefault="008C12B7" w:rsidP="008C12B7">
      <w:pPr>
        <w:pStyle w:val="a6"/>
      </w:pPr>
      <w:r>
        <w:t>Рассмотрим процесс обучения как систему. Выделим два важнейших в нем элемента: преподавание (деятельность обучающего) и учение (деятельность обучающихся). Традиционно поэтому процесс обучения рассматривается как включающий в себя два вида деятельности. Эффективность обучения в наибольшей степени зависит от обучающихся. Чтобы способствовать развитию обучающихся, необходимо их включение в непосредственную деятельность по приобретению знаний. При этом нельзя ограничиваться лишь пассивным их усвоением.</w:t>
      </w:r>
    </w:p>
    <w:p w:rsidR="008C12B7" w:rsidRDefault="008C12B7" w:rsidP="008C12B7">
      <w:pPr>
        <w:pStyle w:val="a6"/>
      </w:pPr>
      <w:r>
        <w:lastRenderedPageBreak/>
        <w:t>Если рассматривать процесс обучения только как передачу определенной информации и формирование конкретных умений и навыков у обучающихся, т. е. как ремесло, то в таком случае могут быть даны и конкретные рекомендации. Но мы должны формировать личность человека, учитывая его индивидуальные возможности, интересы и склонности. Одним из важнейших критериев результативности процесса обучения является «достижение каждым учеником такого уровня успеваемости, который соответствует его реальным учебным возможностям в зоне ближайшего развития». Процесс обучения - это своеобразная система, характеризующая жизнедеятельность человеческого общества. Поэтому она имеет свои основополагающие положения, которые определяют характер процесса обучения и его специфику. Например, даже конкретная школа (или вуз) - это тоже система, которая имеет свой устав и руководствуется какими-то наиболее общими положениями, определяющими характер ее жизнедеятельности.</w:t>
      </w:r>
    </w:p>
    <w:p w:rsidR="008C12B7" w:rsidRDefault="008C12B7" w:rsidP="008C12B7"/>
    <w:p w:rsidR="008C12B7" w:rsidRDefault="008C12B7" w:rsidP="008C12B7">
      <w:pPr>
        <w:pStyle w:val="2"/>
      </w:pPr>
      <w:r>
        <w:t>50. Содержание образования</w:t>
      </w:r>
    </w:p>
    <w:p w:rsidR="008C12B7" w:rsidRDefault="008C12B7" w:rsidP="008C12B7">
      <w:pPr>
        <w:pStyle w:val="a6"/>
      </w:pPr>
      <w:r>
        <w:t>Содержание образования - это конкретный объем знаний, умений и навыков по той или иной учебной дисциплине, который отбирается из соответствующих областей знаний на основе имеющихся дидактических принципов. Отобранная информация передается обучающимся при помощи определенных средств обучения, источников информации (слово обучающего, учебное пособие, наглядные и технические средства). Существуют следующие общие принципы формирования содержания школьного образования:</w:t>
      </w:r>
    </w:p>
    <w:p w:rsidR="008C12B7" w:rsidRDefault="008C12B7" w:rsidP="008C12B7">
      <w:pPr>
        <w:pStyle w:val="a6"/>
      </w:pPr>
      <w:r>
        <w:t>1) гуманистичность, обеспечивающая приоритет общечеловеческих ценностей и здоровья человека, свободного развития личности;</w:t>
      </w:r>
    </w:p>
    <w:p w:rsidR="008C12B7" w:rsidRDefault="008C12B7" w:rsidP="008C12B7">
      <w:pPr>
        <w:pStyle w:val="a6"/>
      </w:pPr>
      <w:r>
        <w:t>2) научность, проявляющаяся в соответствии предлагаемых для изучения в школе знаний последним достижениям научного, социального и культурного прогресса;</w:t>
      </w:r>
    </w:p>
    <w:p w:rsidR="008C12B7" w:rsidRDefault="008C12B7" w:rsidP="008C12B7">
      <w:pPr>
        <w:pStyle w:val="a6"/>
      </w:pPr>
      <w:r>
        <w:t>3) последовательность, заключающаяся в планировании содержания, развивающегося по восходящей линии, где каждое новое знание опирается на предыдущее и вытекает из него;</w:t>
      </w:r>
    </w:p>
    <w:p w:rsidR="008C12B7" w:rsidRDefault="008C12B7" w:rsidP="008C12B7">
      <w:pPr>
        <w:pStyle w:val="a6"/>
      </w:pPr>
      <w:r>
        <w:t>4) историзм, означающий воспроизведение в школьных курсах истории развитее той или иной отрасли науки, человеческой практики, освещение в связи с изучаемыми проблемами деятельности выдающихся ученых;</w:t>
      </w:r>
    </w:p>
    <w:p w:rsidR="008C12B7" w:rsidRDefault="008C12B7" w:rsidP="008C12B7">
      <w:pPr>
        <w:pStyle w:val="a6"/>
      </w:pPr>
      <w:r>
        <w:t>5) систематичность, предполагающая рассмотрение изучаемых знаний и формируемых умений в системе, построение всех учебных курсов и всего содержания школьного обучения как систем, входящих друг в друга и в общую систему человеческой культуры;</w:t>
      </w:r>
    </w:p>
    <w:p w:rsidR="008C12B7" w:rsidRDefault="008C12B7" w:rsidP="008C12B7">
      <w:pPr>
        <w:pStyle w:val="a6"/>
      </w:pPr>
      <w:r>
        <w:t>6) связь с жизнью как способ проверки действительности изучаемых знаний и формируемых умений и как универсального средства подкрепления школьного образования реальной практикой;</w:t>
      </w:r>
    </w:p>
    <w:p w:rsidR="008C12B7" w:rsidRDefault="008C12B7" w:rsidP="008C12B7">
      <w:pPr>
        <w:pStyle w:val="a6"/>
      </w:pPr>
      <w:r>
        <w:t>7) соответствие возрастным возможностям и уровню подготовленности школьников, которым та или иная система знаний, умений предлагается для освоения;</w:t>
      </w:r>
    </w:p>
    <w:p w:rsidR="008C12B7" w:rsidRDefault="008C12B7" w:rsidP="008C12B7">
      <w:pPr>
        <w:pStyle w:val="a6"/>
      </w:pPr>
      <w:r>
        <w:t>8) доступность, определяемая структурой учебных планов и программ, способом изложения научных знаний в учебных книгах, а также порядком введения и оптимальным количеством изучаемых научных понятий и терминов.</w:t>
      </w:r>
    </w:p>
    <w:p w:rsidR="008C12B7" w:rsidRDefault="008C12B7" w:rsidP="008C12B7">
      <w:pPr>
        <w:pStyle w:val="2"/>
      </w:pPr>
      <w:r>
        <w:lastRenderedPageBreak/>
        <w:t>51. Виды структур изложения содержания учебного процесса</w:t>
      </w:r>
    </w:p>
    <w:p w:rsidR="008C12B7" w:rsidRDefault="008C12B7" w:rsidP="008C12B7">
      <w:pPr>
        <w:pStyle w:val="a6"/>
      </w:pPr>
      <w:r>
        <w:t>Содержание учебного процесса определяется учебными планами, учебными программами по предметам и фиксируется в учебных книгах, электронных накопителях информации (видеодисках, видеокассетах, компьютерных программах, аудиокассетах).</w:t>
      </w:r>
    </w:p>
    <w:p w:rsidR="008C12B7" w:rsidRDefault="008C12B7" w:rsidP="008C12B7">
      <w:pPr>
        <w:pStyle w:val="a6"/>
      </w:pPr>
      <w:r>
        <w:t>Учебный план -&lt;- это сертификат учебного заведения, определяющий:</w:t>
      </w:r>
    </w:p>
    <w:p w:rsidR="008C12B7" w:rsidRDefault="008C12B7" w:rsidP="008C12B7">
      <w:pPr>
        <w:pStyle w:val="a6"/>
      </w:pPr>
      <w:r>
        <w:t>1) продолжительность учебного года, длительность четвертей и каникул;</w:t>
      </w:r>
    </w:p>
    <w:p w:rsidR="008C12B7" w:rsidRDefault="008C12B7" w:rsidP="008C12B7">
      <w:pPr>
        <w:pStyle w:val="a6"/>
      </w:pPr>
      <w:r>
        <w:t>2) полный перечень предметов, изучаемых в данном учебном за</w:t>
      </w:r>
    </w:p>
    <w:p w:rsidR="008C12B7" w:rsidRDefault="008C12B7" w:rsidP="008C12B7">
      <w:pPr>
        <w:pStyle w:val="a6"/>
      </w:pPr>
      <w:r>
        <w:t>3) распределение предметов по годам обучения;</w:t>
      </w:r>
    </w:p>
    <w:p w:rsidR="008C12B7" w:rsidRDefault="008C12B7" w:rsidP="008C12B7">
      <w:pPr>
        <w:pStyle w:val="a6"/>
      </w:pPr>
      <w:r>
        <w:t>4) количество часов по каждому предмету за все время обучения и на изучение предмета в каждом классе;</w:t>
      </w:r>
    </w:p>
    <w:p w:rsidR="008C12B7" w:rsidRDefault="008C12B7" w:rsidP="008C12B7">
      <w:pPr>
        <w:pStyle w:val="a6"/>
      </w:pPr>
      <w:r>
        <w:t>5) количество часов в неделю на изучение каждого предмета;</w:t>
      </w:r>
    </w:p>
    <w:p w:rsidR="008C12B7" w:rsidRDefault="008C12B7" w:rsidP="008C12B7">
      <w:pPr>
        <w:pStyle w:val="a6"/>
      </w:pPr>
      <w:r>
        <w:t>6) структуру и продолжительность практикумов, лагерных сборов и т.п.</w:t>
      </w:r>
    </w:p>
    <w:p w:rsidR="008C12B7" w:rsidRDefault="008C12B7" w:rsidP="008C12B7">
      <w:pPr>
        <w:pStyle w:val="a6"/>
      </w:pPr>
      <w:r>
        <w:t>Содержание учебного процесса как система может иметь различную структуру изложения. Элементы структуры - это отдельные знания или их элементы, которые могут соединяться между собой различным образом. Существуют следующие виды структур: линейная структура, когда отдельные части учебного материала образуют непрерывную последовательность тесно связанных между собой звеньев, прорабатываемых за время школьного обучения, как правило, только один раз; концентрическая структура, предполагающая возвращение к изучаемым знаниям; спиральная структура изложения, при которой учащиеся, не теряя из поля зрения исходную проблему, постепенно расширяют и углубляют круг связанных с ней знаний; смешанная структура, являющаяся комбинацией линейной, концентрической и спиральной структур.</w:t>
      </w:r>
    </w:p>
    <w:p w:rsidR="008C12B7" w:rsidRDefault="008C12B7" w:rsidP="008C12B7"/>
    <w:p w:rsidR="008C12B7" w:rsidRDefault="008C12B7" w:rsidP="008C12B7">
      <w:pPr>
        <w:pStyle w:val="2"/>
      </w:pPr>
      <w:r>
        <w:t>52. Содержание учебного процесса</w:t>
      </w:r>
    </w:p>
    <w:p w:rsidR="008C12B7" w:rsidRDefault="008C12B7" w:rsidP="008C12B7">
      <w:pPr>
        <w:pStyle w:val="a6"/>
      </w:pPr>
      <w:r>
        <w:t>Содержание учебного процесса определяется учебными планами, учебными программами по предметам и фиксируется в учебных книгах, электронных накопителях информации (видеодисках, видеокассетах, компьютерных программах, аудиокассетах). Учебный план - это сертификат учебного заведения, определяющий:</w:t>
      </w:r>
    </w:p>
    <w:p w:rsidR="008C12B7" w:rsidRDefault="008C12B7" w:rsidP="008C12B7">
      <w:pPr>
        <w:pStyle w:val="a6"/>
      </w:pPr>
      <w:r>
        <w:t>1) продолжительность учебного года, длительность четвертей и каникул;</w:t>
      </w:r>
    </w:p>
    <w:p w:rsidR="008C12B7" w:rsidRDefault="008C12B7" w:rsidP="008C12B7">
      <w:pPr>
        <w:pStyle w:val="a6"/>
      </w:pPr>
      <w:r>
        <w:t>2) полный перечень предметов, изучаемых в данном учебном заведении;</w:t>
      </w:r>
    </w:p>
    <w:p w:rsidR="008C12B7" w:rsidRDefault="008C12B7" w:rsidP="008C12B7">
      <w:pPr>
        <w:pStyle w:val="a6"/>
      </w:pPr>
      <w:r>
        <w:t>3) распределение предметов по годам обучения;</w:t>
      </w:r>
    </w:p>
    <w:p w:rsidR="008C12B7" w:rsidRDefault="008C12B7" w:rsidP="008C12B7">
      <w:pPr>
        <w:pStyle w:val="a6"/>
      </w:pPr>
      <w:r>
        <w:t>4) количество часов по каждому предмету за все время обучения и на изучение предмета в каждом классе;</w:t>
      </w:r>
    </w:p>
    <w:p w:rsidR="008C12B7" w:rsidRDefault="008C12B7" w:rsidP="008C12B7">
      <w:pPr>
        <w:pStyle w:val="a6"/>
      </w:pPr>
      <w:r>
        <w:t>5) количество часов в неделю на изучение каждого предмета;</w:t>
      </w:r>
    </w:p>
    <w:p w:rsidR="008C12B7" w:rsidRDefault="008C12B7" w:rsidP="008C12B7">
      <w:pPr>
        <w:pStyle w:val="a6"/>
      </w:pPr>
      <w:r>
        <w:lastRenderedPageBreak/>
        <w:t>6) структуру и продолжительность практикумов, лагерных сборов и т.п.</w:t>
      </w:r>
    </w:p>
    <w:p w:rsidR="008C12B7" w:rsidRDefault="008C12B7" w:rsidP="008C12B7">
      <w:pPr>
        <w:pStyle w:val="a6"/>
      </w:pPr>
      <w:r>
        <w:t>На основе учебного плана составляются учебные программы по всем предметам. Учебная программа содержит; объяснительную записку о целях изучения данного предмета, основных требованиях к знаниям и умениям учащихся, рекомендуемых формах и методах обучения; тематическое содержание изучаемого материала; ориентировочное количество времени, которое учитель может потратить на изучение отдельных вопросов курса; перечень основных мировоззренческих вопросов; указания по реализации межпредметных и межкурсовых связей; перечень учебного оборудования и наглядных пособий; рекомендуемую литературу.</w:t>
      </w:r>
    </w:p>
    <w:p w:rsidR="008C12B7" w:rsidRDefault="008C12B7" w:rsidP="008C12B7">
      <w:pPr>
        <w:pStyle w:val="2"/>
      </w:pPr>
      <w:r>
        <w:t>53. Проблемное обучение</w:t>
      </w:r>
    </w:p>
    <w:p w:rsidR="008C12B7" w:rsidRDefault="008C12B7" w:rsidP="008C12B7">
      <w:pPr>
        <w:pStyle w:val="a6"/>
      </w:pPr>
      <w:r>
        <w:t>Проблемное обучение - это не метод, а своеобразная обучающая система. Однако она может быть реализована только в разумном соотношении с объяснительно-иллюстративным обучением, готовящим к поисковой творческой деятельности. Проблемное обучение - это систематическое включение учащихся в процесс решения творческих задач практического и познавательного характера при изучении узловых положений учебной дисциплины.</w:t>
      </w:r>
    </w:p>
    <w:p w:rsidR="008C12B7" w:rsidRDefault="008C12B7" w:rsidP="008C12B7">
      <w:pPr>
        <w:pStyle w:val="a6"/>
      </w:pPr>
      <w:r>
        <w:t>Особенностью проблемного обучения в отличие от традиционного - объяснительно-иллюстративного - является то, что учащимся не сообщаются знания в готовом виде.- Знания приобретаются ими в процессе разрешения проблемных ситуаций. Ценность знаний такого рода заключается в том, что у учащихся формируются навыки самостоятельного мышления и более эффективно сказываются убеждения. Осуществление «открытий» воздействует на чувства учащихся, что вызывает положительные эмоции. При всех достоинствах проблемного обучения оно не является универсальным, и потому не следует его противопоставлять традиционному репродуктивному обучению - речь должна идти о гармоническом их сочетании.</w:t>
      </w:r>
    </w:p>
    <w:p w:rsidR="008C12B7" w:rsidRDefault="008C12B7" w:rsidP="008C12B7"/>
    <w:p w:rsidR="008C12B7" w:rsidRDefault="008C12B7" w:rsidP="008C12B7">
      <w:pPr>
        <w:pStyle w:val="2"/>
      </w:pPr>
      <w:r>
        <w:t>54. Программированное и модульное обучение</w:t>
      </w:r>
    </w:p>
    <w:p w:rsidR="008C12B7" w:rsidRDefault="008C12B7" w:rsidP="008C12B7">
      <w:pPr>
        <w:pStyle w:val="a6"/>
      </w:pPr>
      <w:r>
        <w:t>С целью систематического формирования и развития навыков самостоятельной познавательной деятельности в 50-е гг. в нашей отечественной дидактике стало внедряться программированное обучение.</w:t>
      </w:r>
    </w:p>
    <w:p w:rsidR="008C12B7" w:rsidRDefault="008C12B7" w:rsidP="008C12B7">
      <w:pPr>
        <w:pStyle w:val="a6"/>
      </w:pPr>
      <w:r>
        <w:t>По форме программированное обучение представляет собой особый вид самостоятельной работы учащихся над специально переработанным учебным материалом. Самая типичная форма такого обучения состоит в том, например, что дается пять ответов на вопрос, из которых надо выбрать один правильный.</w:t>
      </w:r>
    </w:p>
    <w:p w:rsidR="008C12B7" w:rsidRDefault="008C12B7" w:rsidP="008C12B7">
      <w:pPr>
        <w:pStyle w:val="a6"/>
      </w:pPr>
      <w:r>
        <w:t>Программированное обучение делится на два вида: линейное и разветвленное. Линейное - это такое программированное обучение, когда при неправильном выполнении задания (неправильно выбранные ответы) ученик должен повторить весь соответствующий материал и выполнить вновь это задание или подобное ему.</w:t>
      </w:r>
    </w:p>
    <w:p w:rsidR="008C12B7" w:rsidRDefault="008C12B7" w:rsidP="008C12B7">
      <w:pPr>
        <w:pStyle w:val="a6"/>
      </w:pPr>
      <w:r>
        <w:t xml:space="preserve">При разветвленном (если задание не выполнено) ученику указывают на его ошибки и дают задание повторить именно те страницы и параграфы, которые приведут его к правильному ответу. Преимущество программированного обучения состоит в наличии постоянной обратной связи. Программированное обучение также предполагает </w:t>
      </w:r>
      <w:r>
        <w:lastRenderedPageBreak/>
        <w:t>использование новых средств обучения: соответствующих учебных пособий, контролирующих и обучающих устройств, компьютеров и т.д.</w:t>
      </w:r>
    </w:p>
    <w:p w:rsidR="008C12B7" w:rsidRDefault="008C12B7" w:rsidP="008C12B7">
      <w:pPr>
        <w:pStyle w:val="a6"/>
      </w:pPr>
      <w:r>
        <w:t>Благодаря поискам новых технологий обучения в последние годы появилось так называемое модульное обучение, ориентированное на результат в развитии самостоятельной познавательной деятельности учащихся. «Именно модульное обучение интегрирует в себе все то прогрессивное, что накоплено в педагогической теории и практике». Оно как бы объединяет важнейшие характерные особенности всех предыдущих классических обучающих систем. Модульное обучение позволяет реализовать данный принцип, основанный на достижении конкретных результатов каждым учеником, усвоившим способы овладения учебным материалом, способы самоконтроля, на практике.</w:t>
      </w:r>
    </w:p>
    <w:p w:rsidR="008C12B7" w:rsidRDefault="008C12B7" w:rsidP="008C12B7">
      <w:pPr>
        <w:pStyle w:val="2"/>
      </w:pPr>
      <w:r>
        <w:t>55. Задачи факторного анализа в педагогике</w:t>
      </w:r>
    </w:p>
    <w:p w:rsidR="008C12B7" w:rsidRDefault="008C12B7" w:rsidP="008C12B7">
      <w:pPr>
        <w:pStyle w:val="a6"/>
      </w:pPr>
      <w:r>
        <w:t>Фактор - это значительная причина, образованная как минимум из двух продуктогенных причин одной группы. Из объединения единичных факторов образуются общие. Общий дидактический фактор впитывает в себя значительное количество продуктогенных причин и может содержать несколько дидактических факторов. При дальнейшем объединении общих факторов образуются комплексные, объединяющие в себе значительное количество продуктогенных причин и общих факторов: На вершине иерархии стоят генеральные факторы, объединяющие все без исключения продуктогенные причины определенной группы, предварительно сведенные в комплексные, общие и единичные факторы. Существуют еще специфические факторы. Это факторы, которые по какой-либо причине нельзя свести ни к одной продуктогенной причине или включить в состав общего или комплексного фактора.</w:t>
      </w:r>
    </w:p>
    <w:p w:rsidR="008C12B7" w:rsidRDefault="008C12B7" w:rsidP="008C12B7">
      <w:pPr>
        <w:pStyle w:val="a6"/>
      </w:pPr>
      <w:r>
        <w:t>Факторный анализ - развитая математическая дисциплина. Его задачи в дидактике состоят в том, чтобы разработать способы непротиворечивого выделения продуктивных причин и раскрыть механизм конструирования из них факторов. Кроме того, объективно исследовать эти факторы, определить вклад каждого в конечный продукт и установить соподчиненность между ними. По мере накопления новых знаний с помощью факторного анализа можно приступать к решению более сложных задач - установлению межфакторных взаимосвязей, уточнению областей и пределов действия педагогических закономерностей. Главное положение факторного анализа в дидактике основывается на том, что дидактические причины, несмотря на их разнородность, изменчивость и сложность для диагностики, могут быть выделены, пересчитаны, ранжированы и исследованы объективными методами, сведены к относительно небольшому числу общих, комплексных и генеральных факторов.</w:t>
      </w:r>
    </w:p>
    <w:p w:rsidR="008C12B7" w:rsidRDefault="008C12B7" w:rsidP="008C12B7"/>
    <w:p w:rsidR="008C12B7" w:rsidRDefault="008C12B7" w:rsidP="008C12B7">
      <w:pPr>
        <w:pStyle w:val="2"/>
      </w:pPr>
      <w:r>
        <w:t>56. Кривые обучения</w:t>
      </w:r>
    </w:p>
    <w:p w:rsidR="008C12B7" w:rsidRDefault="008C12B7" w:rsidP="008C12B7">
      <w:pPr>
        <w:pStyle w:val="a6"/>
      </w:pPr>
      <w:r>
        <w:t xml:space="preserve">Если две какие-либо переменные связаны между собой в динамическом процессе, то эта связь может быть описана с помощью некоторой функциональной зависимости, наглядным отражением которой является кривая. Применение кривых не только значительно облегчает понимание зависимости, но и делает эту зависимость видимой. Кривая показывает динамику взаимной связи. Принято считать, что первую в психологии обучения кривую взаимосвязи (кривую обучения) построил в конце прошлого века немецкий психолог Г. Эббингауз. Он наглядно показал, как идет процесс забывания </w:t>
      </w:r>
      <w:r>
        <w:lastRenderedPageBreak/>
        <w:t>выученного материала во времени. К нынешнему времени с помощью кривых обучения удалось описать сравнительно небольшое число дидактических процессов.</w:t>
      </w:r>
    </w:p>
    <w:p w:rsidR="008C12B7" w:rsidRDefault="008C12B7" w:rsidP="008C12B7">
      <w:pPr>
        <w:pStyle w:val="2"/>
      </w:pPr>
      <w:r>
        <w:t>57. Смысл экспериментально-опытного метода</w:t>
      </w:r>
    </w:p>
    <w:p w:rsidR="008C12B7" w:rsidRDefault="008C12B7" w:rsidP="008C12B7">
      <w:pPr>
        <w:pStyle w:val="a6"/>
      </w:pPr>
      <w:r>
        <w:t>Для изучения форм связи между дидактическими факторами и продуктивностью обучения был применен экспериментально-опытный метод. Сущность его состоит в том, что первичное гипотетическое представление о возможной форме связи формулируется теоретически, далее накапливаются факты и экспериментальные наблюдения, а на завершающем этапе построенные на этом материале кривые взаимосвязей верифицируются опытом (практикой) массового обучения. Сопоставление идеального и реального, теории и практики обеспечивает наиболее высокую вероятность выводов и получение скорректированных кривых.</w:t>
      </w:r>
    </w:p>
    <w:p w:rsidR="008C12B7" w:rsidRDefault="008C12B7" w:rsidP="008C12B7"/>
    <w:p w:rsidR="008C12B7" w:rsidRDefault="008C12B7" w:rsidP="008C12B7">
      <w:pPr>
        <w:pStyle w:val="2"/>
      </w:pPr>
      <w:r>
        <w:t>58. Понятие мотивации и активности учения</w:t>
      </w:r>
    </w:p>
    <w:p w:rsidR="008C12B7" w:rsidRDefault="008C12B7" w:rsidP="008C12B7">
      <w:pPr>
        <w:pStyle w:val="a6"/>
      </w:pPr>
      <w:r>
        <w:t>Мотивация - общее название для процессов, методов, средств побуждения учащихся к продуктивной познавательной деятельности, активному освоению содержания образования. Имея в виду учителя, говорим о мотивации обучения, с позиции обучаемого следует вести речь о мотивации учения (внутренней, или автомотивации). В понятие мотивации учителей вкладывается несколько иной смысл, связанный преимущественно с их отношением к профессиональным обязанностям. Отношение школьника к учению учителя-практики обычно характеризуют активностью. Активность (учения, освоения содержания и т.п.) определяет степень (интенсивность, прочность) «соприкосновения» обучаемого с предметом его деятельности. В структуре активности выделяются следующие компоненты:</w:t>
      </w:r>
    </w:p>
    <w:p w:rsidR="008C12B7" w:rsidRDefault="008C12B7" w:rsidP="008C12B7">
      <w:pPr>
        <w:pStyle w:val="a6"/>
      </w:pPr>
      <w:r>
        <w:t>- готовность выполнять учебные задания;</w:t>
      </w:r>
    </w:p>
    <w:p w:rsidR="008C12B7" w:rsidRDefault="008C12B7" w:rsidP="008C12B7">
      <w:pPr>
        <w:pStyle w:val="a6"/>
      </w:pPr>
      <w:r>
        <w:t>- стремление к самостоятельной деятельности;</w:t>
      </w:r>
    </w:p>
    <w:p w:rsidR="008C12B7" w:rsidRDefault="008C12B7" w:rsidP="008C12B7">
      <w:pPr>
        <w:pStyle w:val="a6"/>
      </w:pPr>
      <w:r>
        <w:t>- сознательность выполнения заданий;</w:t>
      </w:r>
    </w:p>
    <w:p w:rsidR="008C12B7" w:rsidRDefault="008C12B7" w:rsidP="008C12B7">
      <w:pPr>
        <w:pStyle w:val="a6"/>
      </w:pPr>
      <w:r>
        <w:t>- систематичность обучения;</w:t>
      </w:r>
    </w:p>
    <w:p w:rsidR="008C12B7" w:rsidRDefault="008C12B7" w:rsidP="008C12B7">
      <w:pPr>
        <w:pStyle w:val="a6"/>
      </w:pPr>
      <w:r>
        <w:t>- стремление повысить свой личный уровень и др.</w:t>
      </w:r>
    </w:p>
    <w:p w:rsidR="008C12B7" w:rsidRDefault="008C12B7" w:rsidP="008C12B7">
      <w:pPr>
        <w:pStyle w:val="a6"/>
      </w:pPr>
      <w:r>
        <w:t>С активностью непосредственно сопрягается самостоятельность, связанная с определением объекта, средств деятельности, ее осуществления самим учащимся без помощи взрослых и учителей. Познавательная активность и самостоятельность школьников неотделимы: более активные школьники, как правило, и более самостоятельные; недостаточная собственная активность школьника ставит его в зависимость от других и лишает самостоятельности.</w:t>
      </w:r>
    </w:p>
    <w:p w:rsidR="008C12B7" w:rsidRDefault="008C12B7" w:rsidP="008C12B7">
      <w:pPr>
        <w:pStyle w:val="2"/>
      </w:pPr>
      <w:r>
        <w:t>59. Осуществление активизации учебной деятельности школьника</w:t>
      </w:r>
    </w:p>
    <w:p w:rsidR="008C12B7" w:rsidRDefault="008C12B7" w:rsidP="008C12B7">
      <w:pPr>
        <w:pStyle w:val="a6"/>
      </w:pPr>
      <w:r>
        <w:t xml:space="preserve">Управление активностью школьника называется активизацией. Активизация - это постоянно текущий процесс побуждения к энергичному, целенаправленному учению, преодоление пассивной и стереотипной деятельности, спада и застоя в умственной работе. Главная цель активизации - формирование активности обучаемых, повышение качества </w:t>
      </w:r>
      <w:r>
        <w:lastRenderedPageBreak/>
        <w:t>учебно-воспитательного процесса. Педагогическая практика использует различные пути активизации, основной среди них - разнообразие форм, методов, средств обучения, выбор таких их сочетаний, которые в возникших ситуациях стимулируют активность и самостоятельность школьников.</w:t>
      </w:r>
    </w:p>
    <w:p w:rsidR="008C12B7" w:rsidRDefault="008C12B7" w:rsidP="008C12B7">
      <w:pPr>
        <w:pStyle w:val="a6"/>
      </w:pPr>
      <w:r>
        <w:t>Наибольший активизирующий эффект на уроках дают ситуации, в которых обучаемые должны:</w:t>
      </w:r>
    </w:p>
    <w:p w:rsidR="008C12B7" w:rsidRDefault="008C12B7" w:rsidP="008C12B7">
      <w:pPr>
        <w:pStyle w:val="a6"/>
      </w:pPr>
      <w:r>
        <w:t>- отстаивать свое мнение;</w:t>
      </w:r>
    </w:p>
    <w:p w:rsidR="008C12B7" w:rsidRDefault="008C12B7" w:rsidP="008C12B7">
      <w:pPr>
        <w:pStyle w:val="a6"/>
      </w:pPr>
      <w:r>
        <w:t>- принимать участие в дискуссиях и обсуждениях;</w:t>
      </w:r>
    </w:p>
    <w:p w:rsidR="008C12B7" w:rsidRDefault="008C12B7" w:rsidP="008C12B7">
      <w:pPr>
        <w:pStyle w:val="a6"/>
      </w:pPr>
      <w:r>
        <w:t>- ставить вопросы своим товарищам и учителям;</w:t>
      </w:r>
    </w:p>
    <w:p w:rsidR="008C12B7" w:rsidRDefault="008C12B7" w:rsidP="008C12B7">
      <w:pPr>
        <w:pStyle w:val="a6"/>
      </w:pPr>
      <w:r>
        <w:t>- рецензировать ответы товарищей;</w:t>
      </w:r>
    </w:p>
    <w:p w:rsidR="008C12B7" w:rsidRDefault="008C12B7" w:rsidP="008C12B7">
      <w:pPr>
        <w:pStyle w:val="a6"/>
      </w:pPr>
      <w:r>
        <w:t>- оценивать ответы и письменные работы товарищей;</w:t>
      </w:r>
    </w:p>
    <w:p w:rsidR="008C12B7" w:rsidRDefault="008C12B7" w:rsidP="008C12B7">
      <w:pPr>
        <w:pStyle w:val="a6"/>
      </w:pPr>
      <w:r>
        <w:t>- заниматься обучением отстающих;</w:t>
      </w:r>
    </w:p>
    <w:p w:rsidR="008C12B7" w:rsidRDefault="008C12B7" w:rsidP="008C12B7">
      <w:pPr>
        <w:pStyle w:val="a6"/>
      </w:pPr>
      <w:r>
        <w:t>- объяснять более слабым ученикам непонятные задания;</w:t>
      </w:r>
    </w:p>
    <w:p w:rsidR="008C12B7" w:rsidRDefault="008C12B7" w:rsidP="008C12B7">
      <w:pPr>
        <w:pStyle w:val="a6"/>
      </w:pPr>
      <w:r>
        <w:t>- самостоятельно выбирать' посильное задание;</w:t>
      </w:r>
    </w:p>
    <w:p w:rsidR="008C12B7" w:rsidRDefault="008C12B7" w:rsidP="008C12B7">
      <w:pPr>
        <w:pStyle w:val="a6"/>
      </w:pPr>
      <w:r>
        <w:t>- находить несколько вариантов решения познавательной задачи;</w:t>
      </w:r>
    </w:p>
    <w:p w:rsidR="008C12B7" w:rsidRDefault="008C12B7" w:rsidP="008C12B7">
      <w:pPr>
        <w:pStyle w:val="a6"/>
      </w:pPr>
      <w:r>
        <w:t>- создавать ситуации самопроверки, анализа личных познавательных и практических действий.</w:t>
      </w:r>
    </w:p>
    <w:p w:rsidR="008C12B7" w:rsidRDefault="008C12B7" w:rsidP="008C12B7"/>
    <w:p w:rsidR="008C12B7" w:rsidRDefault="008C12B7" w:rsidP="008C12B7">
      <w:pPr>
        <w:pStyle w:val="2"/>
      </w:pPr>
      <w:r>
        <w:t>60. Влияние интереса на мотивацию человеческой деятельности</w:t>
      </w:r>
    </w:p>
    <w:p w:rsidR="008C12B7" w:rsidRDefault="008C12B7" w:rsidP="008C12B7">
      <w:pPr>
        <w:pStyle w:val="a6"/>
      </w:pPr>
      <w:r>
        <w:t>Одним из постоянных сильнодействующих мотивов человеческой деятельности является интерес. Интерес - реальная причина действий, ощущаемая человеком как особо важная. Интерес можно определить как положительное оценочное отношение субъекта к его деятельности. В обучении действует множество интересов. Весь вопрос в том, насколько интерес направлен по линии самого изучаемого предмета, а не связан с посторонним для него влиянием наград, наказаний, страха, желания угодить и т.п. Таким образом, правило заключается в том, чтобы не только вызвать интерес, но чтобы интерес был направлен как должно. Наконец, третий, и последний, вывод использования интереса предписывает построить всю школьную систему в непосредственной близости к жизни, учить детей тому, что их интересует, начинать с того, что им знакомо и естественно возбуждает интерес.</w:t>
      </w:r>
    </w:p>
    <w:p w:rsidR="008C12B7" w:rsidRDefault="008C12B7" w:rsidP="008C12B7">
      <w:pPr>
        <w:pStyle w:val="2"/>
      </w:pPr>
      <w:r>
        <w:t>61. Теория потребностей А. Маслоу</w:t>
      </w:r>
    </w:p>
    <w:p w:rsidR="008C12B7" w:rsidRDefault="008C12B7" w:rsidP="008C12B7">
      <w:pPr>
        <w:pStyle w:val="a6"/>
      </w:pPr>
      <w:r>
        <w:t>Потребности - нужда в чем-то. Потребности являются источником активности и ее движущей силой.</w:t>
      </w:r>
    </w:p>
    <w:p w:rsidR="008C12B7" w:rsidRDefault="008C12B7" w:rsidP="008C12B7">
      <w:pPr>
        <w:pStyle w:val="a6"/>
      </w:pPr>
      <w:r>
        <w:t>Абрахам Маслоу разработал концепцию мотивации и самоактуализации личности.</w:t>
      </w:r>
    </w:p>
    <w:p w:rsidR="008C12B7" w:rsidRDefault="008C12B7" w:rsidP="008C12B7">
      <w:pPr>
        <w:pStyle w:val="a6"/>
      </w:pPr>
      <w:r>
        <w:lastRenderedPageBreak/>
        <w:t>Фундаментальным тезисом этой теории является утверждение о необходимости изучения человека как общего, уникального, организованного целого. А. Маслоу считает, что определяющей является мотивация поиска личных целей, смысла жизни. У каждого человека есть низшие и высшие потребности. Они связаны в сложную иерархическую зависимость, наглядной моделью которой является пирамида. В основании пирамиды индивидуальной мотивации лежат физиологические потребности в пище, воде, тепле, отдыхе, движении, здоровье, жилье, сне и т.д. Следующий уровень занимают потребности в безопасности, в защите от насилия' и угроз (стабильность, работа, защищенность и т.д.). За ними идут потребности в общении, привязанности и любви. Потребности в оценке и уважении (престиж, статус, превосходство, признание, внимание, достоинство, понимание) расположились выше. Вершину пирамиды занимают не всем доступные потребности - в самосовершенствовании (желать стать кем-то, найти себе применение, потребность в успехах), знании и понимании (любопытство, осмысление окружающего). Венчают пирамиду потребности эстетические (красота, упорядоченность, системность, аккуратность, гармония).</w:t>
      </w:r>
    </w:p>
    <w:p w:rsidR="008C12B7" w:rsidRDefault="008C12B7" w:rsidP="008C12B7">
      <w:pPr>
        <w:pStyle w:val="a6"/>
      </w:pPr>
      <w:r>
        <w:t>В основании пирамиды групповой мотивации А. Маслоу лежат совпадение интересов, взаимное давление и группирование людей. В процессе общения формируются различные микрогруппы, которые тянутся друг к другу. Эти групповые тенденции становятся базисом интеграции людей в более крупные сообщества.</w:t>
      </w:r>
    </w:p>
    <w:p w:rsidR="008C12B7" w:rsidRDefault="008C12B7" w:rsidP="008C12B7"/>
    <w:p w:rsidR="008C12B7" w:rsidRDefault="008C12B7" w:rsidP="008C12B7">
      <w:pPr>
        <w:pStyle w:val="2"/>
      </w:pPr>
      <w:r>
        <w:t>62. Методы изучения мотивации</w:t>
      </w:r>
    </w:p>
    <w:p w:rsidR="008C12B7" w:rsidRDefault="008C12B7" w:rsidP="008C12B7">
      <w:pPr>
        <w:pStyle w:val="a6"/>
      </w:pPr>
      <w:r>
        <w:t>Для активизации и развития мотивации применяются общие методы исследования - наблюдение, анкетирование, интервью, беседа, экспертная оценка.</w:t>
      </w:r>
    </w:p>
    <w:p w:rsidR="008C12B7" w:rsidRDefault="008C12B7" w:rsidP="008C12B7">
      <w:pPr>
        <w:pStyle w:val="a6"/>
      </w:pPr>
      <w:r>
        <w:t>Сущность последней состоит в организации целенаправленного и всестороннего изучения индивидуальной или групповой мотивации с помощью специальных экспертных методик и приглашении для этой цели коллег-учителей или экспертов.</w:t>
      </w:r>
    </w:p>
    <w:p w:rsidR="008C12B7" w:rsidRDefault="008C12B7" w:rsidP="008C12B7">
      <w:pPr>
        <w:pStyle w:val="a6"/>
      </w:pPr>
      <w:r>
        <w:t>Экспертиза проводится а соответствии со строго определенной процедурой, обязательными моментами которой являются четкая формулировка целей экспертизы и вида экспертного значения, определение квалификации экспертов, безвредности процедуры, обоснованности выводов и др.</w:t>
      </w:r>
    </w:p>
    <w:p w:rsidR="008C12B7" w:rsidRDefault="008C12B7" w:rsidP="008C12B7">
      <w:pPr>
        <w:pStyle w:val="a6"/>
      </w:pPr>
      <w:r>
        <w:t>Среди специальных приемов изучения мотивации выделяют:</w:t>
      </w:r>
    </w:p>
    <w:p w:rsidR="008C12B7" w:rsidRDefault="008C12B7" w:rsidP="008C12B7">
      <w:pPr>
        <w:pStyle w:val="a6"/>
      </w:pPr>
      <w:r>
        <w:t>1) создание ситуаций. Смысл данного приема в том, чтобы посмотреть, как будет изменяться поведение обучаемых при изменении условий;</w:t>
      </w:r>
    </w:p>
    <w:p w:rsidR="008C12B7" w:rsidRDefault="008C12B7" w:rsidP="008C12B7">
      <w:pPr>
        <w:pStyle w:val="a6"/>
      </w:pPr>
      <w:r>
        <w:t>2) прием выбора партнера. Применяется для того, чтобы изучить степень самостоятельности мотивов, зависимость их от взаимодействия с другими;</w:t>
      </w:r>
    </w:p>
    <w:p w:rsidR="008C12B7" w:rsidRDefault="008C12B7" w:rsidP="008C12B7">
      <w:pPr>
        <w:pStyle w:val="a6"/>
      </w:pPr>
      <w:r>
        <w:t>3) прием неоконченных предложений. Школьникам предлагаются 10 предложений, которые нужно дописать;</w:t>
      </w:r>
    </w:p>
    <w:p w:rsidR="008C12B7" w:rsidRDefault="008C12B7" w:rsidP="008C12B7">
      <w:pPr>
        <w:pStyle w:val="a6"/>
      </w:pPr>
      <w:r>
        <w:t>4) прием неоконченного рассказа. То же самое, что и в предыдущем, но с более развернутым содержанием;</w:t>
      </w:r>
    </w:p>
    <w:p w:rsidR="008C12B7" w:rsidRDefault="008C12B7" w:rsidP="008C12B7">
      <w:pPr>
        <w:pStyle w:val="a6"/>
      </w:pPr>
      <w:r>
        <w:lastRenderedPageBreak/>
        <w:t>5) рассказ по картинке, воображаемые ситуации. Основывается на утверждении психологов, что обучаемые при этом невольно раскрывают волнующие их проблемы, свое к ним отношение.</w:t>
      </w:r>
    </w:p>
    <w:p w:rsidR="008C12B7" w:rsidRDefault="008C12B7" w:rsidP="008C12B7">
      <w:pPr>
        <w:pStyle w:val="2"/>
      </w:pPr>
      <w:r>
        <w:t>63. Тренинги мотивации достижений и «причинных схем»</w:t>
      </w:r>
    </w:p>
    <w:p w:rsidR="008C12B7" w:rsidRDefault="008C12B7" w:rsidP="008C12B7">
      <w:pPr>
        <w:pStyle w:val="a6"/>
      </w:pPr>
      <w:r>
        <w:t>Тренинг мотивации достижений основывается на предположении, что при прочих равных условиях те обучаемые будут иметь более высокую школьную успеваемость, у которых обострено чувство собственного достоинства и стремление постоянного улучшения своих достижений. Формирование синдрома достижения предполагает:</w:t>
      </w:r>
    </w:p>
    <w:p w:rsidR="008C12B7" w:rsidRDefault="008C12B7" w:rsidP="008C12B7">
      <w:pPr>
        <w:pStyle w:val="a6"/>
      </w:pPr>
      <w:r>
        <w:t>1) обучение учащихся сопоставлять собственные достижения с достижениями других обучаемых;</w:t>
      </w:r>
    </w:p>
    <w:p w:rsidR="008C12B7" w:rsidRDefault="008C12B7" w:rsidP="008C12B7">
      <w:pPr>
        <w:pStyle w:val="a6"/>
      </w:pPr>
      <w:r>
        <w:t>2) обучение способам поведения, типичным для человека с высокоразвитой мотивацией;</w:t>
      </w:r>
    </w:p>
    <w:p w:rsidR="008C12B7" w:rsidRDefault="008C12B7" w:rsidP="008C12B7">
      <w:pPr>
        <w:pStyle w:val="a6"/>
      </w:pPr>
      <w:r>
        <w:t>3) изучение конкретных примеров из своей повседневной жизни, а также из жизни людей, обладающих высокоразвитой мотивацией достижения.</w:t>
      </w:r>
    </w:p>
    <w:p w:rsidR="008C12B7" w:rsidRDefault="008C12B7" w:rsidP="008C12B7">
      <w:pPr>
        <w:pStyle w:val="a6"/>
      </w:pPr>
      <w:r>
        <w:t>В своих исследованиях ученые обнаружили, что люди по-разному объясняют причины своих поступков. «Психологическая причинность» - так было названо это явление - затрагивает и мотивационную сферу. Существуют даже типичные «схемы» объяснений и оправданий.</w:t>
      </w:r>
    </w:p>
    <w:p w:rsidR="008C12B7" w:rsidRDefault="008C12B7" w:rsidP="008C12B7">
      <w:pPr>
        <w:pStyle w:val="a6"/>
      </w:pPr>
      <w:r>
        <w:t>Тренинг «причинных схем» непосредственно влияет на мотивацию, либо побуждая учащегося к определенному поведению, либо вызывая у него равнодушие и безынициативность. Дело в том, что обучаемый, по-разному объясняя свое поведение, уже прогнозирует ход своих дальнейших действий в соответствии со своим объяснением.</w:t>
      </w:r>
    </w:p>
    <w:p w:rsidR="008C12B7" w:rsidRDefault="008C12B7" w:rsidP="008C12B7">
      <w:pPr>
        <w:pStyle w:val="a6"/>
      </w:pPr>
      <w:r>
        <w:t>Все программы тренинга мотивации путем изменения «причинных схем» отдают предпочтение «усилию» как оптимальному способу изменения субъективного поведения учащихся о причинах неудач, чтобы любые причинные объяснения заменить лишь одним - недостаточностью собственных усилий.</w:t>
      </w:r>
    </w:p>
    <w:p w:rsidR="008C12B7" w:rsidRDefault="008C12B7" w:rsidP="008C12B7"/>
    <w:p w:rsidR="008C12B7" w:rsidRDefault="008C12B7" w:rsidP="008C12B7">
      <w:pPr>
        <w:pStyle w:val="2"/>
      </w:pPr>
      <w:r>
        <w:t>64. Тренинги личной причинности и внутренней мотивации</w:t>
      </w:r>
    </w:p>
    <w:p w:rsidR="008C12B7" w:rsidRDefault="008C12B7" w:rsidP="008C12B7">
      <w:pPr>
        <w:pStyle w:val="a6"/>
      </w:pPr>
      <w:r>
        <w:t>Тренинг личной причинности имеет цель научить обучаемых искать причины своих неудач прежде всего в самих себе и, по возможности, меньше зависеть от других людей. Чем меньше человек зависит от окружающих, тем он самостоятельнее. Человек не должен быть «пешкой» в чужой игре и «источником» для других. Чтобы помочь школьникам, надо их учить:</w:t>
      </w:r>
    </w:p>
    <w:p w:rsidR="008C12B7" w:rsidRDefault="008C12B7" w:rsidP="008C12B7">
      <w:pPr>
        <w:pStyle w:val="a6"/>
      </w:pPr>
      <w:r>
        <w:t>1) ставить перед собой реалистические цели;</w:t>
      </w:r>
    </w:p>
    <w:p w:rsidR="008C12B7" w:rsidRDefault="008C12B7" w:rsidP="008C12B7">
      <w:pPr>
        <w:pStyle w:val="a6"/>
      </w:pPr>
      <w:r>
        <w:t>2) соизмерять цели со своими возможностями;</w:t>
      </w:r>
    </w:p>
    <w:p w:rsidR="008C12B7" w:rsidRDefault="008C12B7" w:rsidP="008C12B7">
      <w:pPr>
        <w:pStyle w:val="a6"/>
      </w:pPr>
      <w:r>
        <w:t>3) знать свои сильные и слабые стороны;</w:t>
      </w:r>
    </w:p>
    <w:p w:rsidR="008C12B7" w:rsidRDefault="008C12B7" w:rsidP="008C12B7">
      <w:pPr>
        <w:pStyle w:val="a6"/>
      </w:pPr>
      <w:r>
        <w:t>4) определять конкретные действия;</w:t>
      </w:r>
    </w:p>
    <w:p w:rsidR="008C12B7" w:rsidRDefault="008C12B7" w:rsidP="008C12B7">
      <w:pPr>
        <w:pStyle w:val="a6"/>
      </w:pPr>
      <w:r>
        <w:lastRenderedPageBreak/>
        <w:t>5) планировать перспективу;</w:t>
      </w:r>
    </w:p>
    <w:p w:rsidR="008C12B7" w:rsidRDefault="008C12B7" w:rsidP="008C12B7">
      <w:pPr>
        <w:pStyle w:val="a6"/>
      </w:pPr>
      <w:r>
        <w:t>6) правильно оценивать складывающуюся ситуацию;</w:t>
      </w:r>
    </w:p>
    <w:p w:rsidR="008C12B7" w:rsidRDefault="008C12B7" w:rsidP="008C12B7">
      <w:pPr>
        <w:pStyle w:val="a6"/>
      </w:pPr>
      <w:r>
        <w:t>7) постоянно анализировать выполнение личной программы - приближают ли действия к поставленной цели. Это основной тренинг. В его основе открытие американского психолога Э. Дэци: если испытуемым платили деньги за занятия, которые первоначально интересовали их сами по себе, то они теряли интерес к этим занятиям гораздо быстрее, чем испытуемые, которым ничего не платили. Самые действенные в обучении внутренние мотивы. «Мотив следует считать внутренним, - пишут А.К. Маркова, Т.А. Матис, А.Б. Орлов, - если человек получает удовлетворение непосредственно от самого поведения, от самой деятельности». К факторам успешности тренинга внутренней мотивации относятся: переживание учащимся собственной автономии или личностной причастности; ощущение обучаемым собственной компетентности; возможности свободного выбора. Негативный эффект на внутреннюю мотивацию учения оказывают такие факторы, как недостаток времени и необходимость выполнения работы к жестко зафиксированному сроку.</w:t>
      </w:r>
    </w:p>
    <w:p w:rsidR="008C12B7" w:rsidRDefault="008C12B7" w:rsidP="008C12B7">
      <w:pPr>
        <w:pStyle w:val="2"/>
      </w:pPr>
      <w:r>
        <w:t>65. Составляющие стратегии самомотивации</w:t>
      </w:r>
    </w:p>
    <w:p w:rsidR="008C12B7" w:rsidRDefault="008C12B7" w:rsidP="008C12B7">
      <w:pPr>
        <w:pStyle w:val="a6"/>
      </w:pPr>
      <w:r>
        <w:t>В стратегию самомотивации входят десять пунше:</w:t>
      </w:r>
    </w:p>
    <w:p w:rsidR="008C12B7" w:rsidRDefault="008C12B7" w:rsidP="008C12B7">
      <w:pPr>
        <w:pStyle w:val="a6"/>
      </w:pPr>
      <w:r>
        <w:t>1) стратегия - планируйте на долгосрочную перспективу;</w:t>
      </w:r>
    </w:p>
    <w:p w:rsidR="008C12B7" w:rsidRDefault="008C12B7" w:rsidP="008C12B7">
      <w:pPr>
        <w:pStyle w:val="a6"/>
      </w:pPr>
      <w:r>
        <w:t>2) партнерство - ищите такого партнера по обучению, от общения с которым вы сможете что-то позаимствовать и которому вы тоже сможете что-то дать;</w:t>
      </w:r>
    </w:p>
    <w:p w:rsidR="008C12B7" w:rsidRDefault="008C12B7" w:rsidP="008C12B7">
      <w:pPr>
        <w:pStyle w:val="a6"/>
      </w:pPr>
      <w:r>
        <w:t>3) структурирование - установите постоянное время занятий (часы, дни недели);</w:t>
      </w:r>
    </w:p>
    <w:p w:rsidR="008C12B7" w:rsidRDefault="008C12B7" w:rsidP="008C12B7">
      <w:pPr>
        <w:pStyle w:val="a6"/>
      </w:pPr>
      <w:r>
        <w:t>4) приближенное планирование - определите в общем виде цели и задачи своего обучения;</w:t>
      </w:r>
    </w:p>
    <w:p w:rsidR="008C12B7" w:rsidRDefault="008C12B7" w:rsidP="008C12B7">
      <w:pPr>
        <w:pStyle w:val="a6"/>
      </w:pPr>
      <w:r>
        <w:t>5) мотив - выясните, каким образом вы можете ввести содержание обучения в вашу сегодняшнюю или завтрашнюю профессиональную практику, просто в повседневную жизнь;</w:t>
      </w:r>
    </w:p>
    <w:p w:rsidR="008C12B7" w:rsidRDefault="008C12B7" w:rsidP="008C12B7">
      <w:pPr>
        <w:pStyle w:val="a6"/>
      </w:pPr>
      <w:r>
        <w:t>6) постепенность - разделите содержание обучения на легко усваиваемые разделы и начинайте с усвоения содержания средней трудности, затем переходите к трудным и, наконец, к легким;</w:t>
      </w:r>
    </w:p>
    <w:p w:rsidR="008C12B7" w:rsidRDefault="008C12B7" w:rsidP="008C12B7">
      <w:pPr>
        <w:pStyle w:val="a6"/>
      </w:pPr>
      <w:r>
        <w:t>7) дополнение - попробуйте дополнить изучаемое содержание своими рисунками, примечаниями, структурными схемами;</w:t>
      </w:r>
    </w:p>
    <w:p w:rsidR="008C12B7" w:rsidRDefault="008C12B7" w:rsidP="008C12B7">
      <w:pPr>
        <w:pStyle w:val="a6"/>
      </w:pPr>
      <w:r>
        <w:t>8) награда - скажите себе приятные слова, выполнив задание;</w:t>
      </w:r>
    </w:p>
    <w:p w:rsidR="008C12B7" w:rsidRDefault="008C12B7" w:rsidP="008C12B7">
      <w:pPr>
        <w:pStyle w:val="a6"/>
      </w:pPr>
      <w:r>
        <w:t>9) расширение - по отдельным, интересующим вас темам читайте дополнительную литературу или обсудите ее с товарищами, учителем;</w:t>
      </w:r>
    </w:p>
    <w:p w:rsidR="008C12B7" w:rsidRDefault="008C12B7" w:rsidP="008C12B7">
      <w:pPr>
        <w:pStyle w:val="a6"/>
      </w:pPr>
      <w:r>
        <w:t>10) сбережение - чтобы знания были прочными, повторяйте основное содержание, закрепляйте изученный материал с помощью упражнений.</w:t>
      </w:r>
    </w:p>
    <w:p w:rsidR="008C12B7" w:rsidRDefault="008C12B7" w:rsidP="008C12B7"/>
    <w:p w:rsidR="008C12B7" w:rsidRDefault="008C12B7" w:rsidP="008C12B7">
      <w:pPr>
        <w:pStyle w:val="2"/>
      </w:pPr>
      <w:r>
        <w:lastRenderedPageBreak/>
        <w:t>66. Стимулы учения</w:t>
      </w:r>
    </w:p>
    <w:p w:rsidR="008C12B7" w:rsidRDefault="008C12B7" w:rsidP="008C12B7">
      <w:pPr>
        <w:pStyle w:val="a6"/>
      </w:pPr>
      <w:r>
        <w:t>Стимулировать - значит подталкивать, побуждать человека к чему-либо.</w:t>
      </w:r>
    </w:p>
    <w:p w:rsidR="008C12B7" w:rsidRDefault="008C12B7" w:rsidP="008C12B7">
      <w:pPr>
        <w:pStyle w:val="a6"/>
      </w:pPr>
      <w:r>
        <w:t>Выбор стимула, по которому обучаемому надо, но не очень хочется действовать, требует специальных усилий, которые, в свою очередь, связаны с сознательным преодолением противостоящих побуждений. Одного лишь понимания того, как надо поступить, далеко не достаточно.</w:t>
      </w:r>
    </w:p>
    <w:p w:rsidR="008C12B7" w:rsidRDefault="008C12B7" w:rsidP="008C12B7">
      <w:pPr>
        <w:pStyle w:val="a6"/>
      </w:pPr>
      <w:r>
        <w:t>Стимулы нужно искать в преобладающей сфере потребностей, опираться на достигнутый уровень их развития. Тщетно взывать к высоким чувствам и прибегать к изысканным побуждениям, если человек не способен еще ни понять, ни принять того, к чему его зовут. Это очень важный вывод, а утверждение А. Маслоу, что большинство людей лишь удовлетворяют свои физиологические потребности, подсказывает, в какой сфере нужно искать стимулы прежде всего. Понятно и то, что стимулирование по мере накопления опыта развития интеллектуальной и эмоциональной сфер должно развиваться по восходящей - каждый новый стимул в чем - то превышает предыдущий.</w:t>
      </w:r>
    </w:p>
    <w:p w:rsidR="008C12B7" w:rsidRDefault="008C12B7" w:rsidP="008C12B7">
      <w:pPr>
        <w:pStyle w:val="a6"/>
      </w:pPr>
      <w:r>
        <w:t>Стимулы, которые советуют находить и применять учителям, опираются на тонкие, деликатные «подталкивания» учащихся к выполнению определенных действий и исключают открытое «давление», грубое принуждение.</w:t>
      </w:r>
    </w:p>
    <w:p w:rsidR="008C12B7" w:rsidRDefault="008C12B7" w:rsidP="008C12B7">
      <w:pPr>
        <w:pStyle w:val="a6"/>
      </w:pPr>
      <w:r>
        <w:t>1. Опирайтесь на желания.</w:t>
      </w:r>
    </w:p>
    <w:p w:rsidR="008C12B7" w:rsidRDefault="008C12B7" w:rsidP="008C12B7">
      <w:pPr>
        <w:pStyle w:val="a6"/>
      </w:pPr>
      <w:r>
        <w:t>2. Используйте идентификацию.</w:t>
      </w:r>
    </w:p>
    <w:p w:rsidR="008C12B7" w:rsidRDefault="008C12B7" w:rsidP="008C12B7">
      <w:pPr>
        <w:pStyle w:val="a6"/>
      </w:pPr>
      <w:r>
        <w:t>3. Учитывайте интересы и склонности.</w:t>
      </w:r>
    </w:p>
    <w:p w:rsidR="008C12B7" w:rsidRDefault="008C12B7" w:rsidP="008C12B7">
      <w:pPr>
        <w:pStyle w:val="a6"/>
      </w:pPr>
      <w:r>
        <w:t>4. Используйте намерения.</w:t>
      </w:r>
    </w:p>
    <w:p w:rsidR="008C12B7" w:rsidRDefault="008C12B7" w:rsidP="008C12B7">
      <w:pPr>
        <w:pStyle w:val="a6"/>
      </w:pPr>
      <w:r>
        <w:t>5. Поощряйте желание добиться признания.</w:t>
      </w:r>
    </w:p>
    <w:p w:rsidR="008C12B7" w:rsidRDefault="008C12B7" w:rsidP="008C12B7">
      <w:pPr>
        <w:pStyle w:val="a6"/>
      </w:pPr>
      <w:r>
        <w:t>6. Показывайте последствия совершаемых поступков.</w:t>
      </w:r>
    </w:p>
    <w:p w:rsidR="008C12B7" w:rsidRDefault="008C12B7" w:rsidP="008C12B7">
      <w:pPr>
        <w:pStyle w:val="a6"/>
      </w:pPr>
      <w:r>
        <w:t>7. Признавайте достоинства,</w:t>
      </w:r>
    </w:p>
    <w:p w:rsidR="008C12B7" w:rsidRDefault="008C12B7" w:rsidP="008C12B7">
      <w:pPr>
        <w:pStyle w:val="a6"/>
      </w:pPr>
      <w:r>
        <w:t>8. Ободряйте успехи.</w:t>
      </w:r>
    </w:p>
    <w:p w:rsidR="008C12B7" w:rsidRDefault="008C12B7" w:rsidP="008C12B7">
      <w:pPr>
        <w:pStyle w:val="a6"/>
      </w:pPr>
      <w:r>
        <w:t>9. Сделайте работу привлекательной.</w:t>
      </w:r>
    </w:p>
    <w:p w:rsidR="008C12B7" w:rsidRDefault="008C12B7" w:rsidP="008C12B7">
      <w:pPr>
        <w:pStyle w:val="a6"/>
      </w:pPr>
      <w:r>
        <w:t>10. Говорите иногда «надо».</w:t>
      </w:r>
    </w:p>
    <w:p w:rsidR="008C12B7" w:rsidRDefault="008C12B7" w:rsidP="008C12B7">
      <w:pPr>
        <w:pStyle w:val="a6"/>
      </w:pPr>
      <w:r>
        <w:t>11. Используйте ситуацию.</w:t>
      </w:r>
    </w:p>
    <w:p w:rsidR="008C12B7" w:rsidRDefault="008C12B7" w:rsidP="008C12B7">
      <w:pPr>
        <w:pStyle w:val="a6"/>
      </w:pPr>
      <w:r>
        <w:t>12. Дайте обучаемому шанс.</w:t>
      </w:r>
    </w:p>
    <w:p w:rsidR="008C12B7" w:rsidRDefault="008C12B7" w:rsidP="008C12B7">
      <w:pPr>
        <w:pStyle w:val="2"/>
      </w:pPr>
      <w:r>
        <w:t>67. Стимулы для активизации состояния человека</w:t>
      </w:r>
    </w:p>
    <w:p w:rsidR="008C12B7" w:rsidRDefault="008C12B7" w:rsidP="008C12B7">
      <w:pPr>
        <w:pStyle w:val="a6"/>
      </w:pPr>
      <w:r>
        <w:t>Будем исходить из того, что натура человеческая многолика, а поэтому всегда предпочтительнее применять многие слабые стимулы, чем один сильнодействующий. В таким случае что-нибудь обязательно сработает, а сильнодействующий стимул, на который сделана ставка, может и не попасть в цель.</w:t>
      </w:r>
    </w:p>
    <w:p w:rsidR="008C12B7" w:rsidRDefault="008C12B7" w:rsidP="008C12B7">
      <w:pPr>
        <w:pStyle w:val="a6"/>
      </w:pPr>
      <w:r>
        <w:lastRenderedPageBreak/>
        <w:t>1. Обращайтесь к самолюбию. Нормальному человеку свойственно стремление улучшать свое положение.</w:t>
      </w:r>
    </w:p>
    <w:p w:rsidR="008C12B7" w:rsidRDefault="008C12B7" w:rsidP="008C12B7">
      <w:pPr>
        <w:pStyle w:val="a6"/>
      </w:pPr>
      <w:r>
        <w:t>2. Показывайте достижения, большинство людей любят слушать, когда о них говорят приятные вещи: на какое-то время доброе слово, обнародованный рейтинг придают чувство уверенности и удовлетворения собой.</w:t>
      </w:r>
    </w:p>
    <w:p w:rsidR="008C12B7" w:rsidRDefault="008C12B7" w:rsidP="008C12B7">
      <w:pPr>
        <w:pStyle w:val="a6"/>
      </w:pPr>
      <w:r>
        <w:t>3. Осторожно поддерживайте соперничество. Современная жизнь требует закалки, умения выстоять в борьбе с соперниками.</w:t>
      </w:r>
    </w:p>
    <w:p w:rsidR="008C12B7" w:rsidRDefault="008C12B7" w:rsidP="008C12B7">
      <w:pPr>
        <w:pStyle w:val="a6"/>
      </w:pPr>
      <w:r>
        <w:t>4. Хвалите.</w:t>
      </w:r>
    </w:p>
    <w:p w:rsidR="008C12B7" w:rsidRDefault="008C12B7" w:rsidP="008C12B7">
      <w:pPr>
        <w:pStyle w:val="a6"/>
      </w:pPr>
      <w:r>
        <w:t>5. Критикуйте! сопереживая,</w:t>
      </w:r>
    </w:p>
    <w:p w:rsidR="008C12B7" w:rsidRDefault="008C12B7" w:rsidP="008C12B7">
      <w:pPr>
        <w:pStyle w:val="a6"/>
      </w:pPr>
      <w:r>
        <w:t>6. Переходите на контракты. Учитель предлагает ученику составить контракт на выполнение взаимных обязательств. Контракт считается одинаково нарушенным, если обучаемый выполнил свою работу на более высоком уровне или учитель выставил более высокую оценку, чем заслуживает данная работа.</w:t>
      </w:r>
    </w:p>
    <w:p w:rsidR="008C12B7" w:rsidRDefault="008C12B7" w:rsidP="008C12B7">
      <w:pPr>
        <w:pStyle w:val="a6"/>
      </w:pPr>
      <w:r>
        <w:t>7. Ищите нестандартные решения.</w:t>
      </w:r>
    </w:p>
    <w:p w:rsidR="008C12B7" w:rsidRDefault="008C12B7" w:rsidP="008C12B7">
      <w:pPr>
        <w:pStyle w:val="a6"/>
      </w:pPr>
      <w:r>
        <w:t>8. Дайте обучаемому шанс спасти свой престиж.</w:t>
      </w:r>
    </w:p>
    <w:p w:rsidR="008C12B7" w:rsidRDefault="008C12B7" w:rsidP="008C12B7">
      <w:pPr>
        <w:pStyle w:val="a6"/>
      </w:pPr>
      <w:r>
        <w:t>9. Создавайте хорошую репутацию своим питомцам.</w:t>
      </w:r>
    </w:p>
    <w:p w:rsidR="008C12B7" w:rsidRDefault="008C12B7" w:rsidP="008C12B7"/>
    <w:p w:rsidR="008C12B7" w:rsidRDefault="008C12B7" w:rsidP="008C12B7">
      <w:pPr>
        <w:pStyle w:val="2"/>
      </w:pPr>
      <w:r>
        <w:t>68. Классификация закономерностей обучения</w:t>
      </w:r>
    </w:p>
    <w:p w:rsidR="008C12B7" w:rsidRDefault="008C12B7" w:rsidP="008C12B7">
      <w:pPr>
        <w:pStyle w:val="a6"/>
      </w:pPr>
      <w:r>
        <w:t>Закономерность отражает объективные, существенные, необходимые, общие, устойчивые и повторяющиеся при определенных условиях взаимосвязи.</w:t>
      </w:r>
    </w:p>
    <w:p w:rsidR="008C12B7" w:rsidRDefault="008C12B7" w:rsidP="008C12B7">
      <w:pPr>
        <w:pStyle w:val="a6"/>
      </w:pPr>
      <w:r>
        <w:t>Для выяснения логической основы классификации многочисленных и многоплановых закономерностей обучения создается модель. В ней процесс обучения рассматривается как система, компонентами которой являются различные стороны целостного процесса:</w:t>
      </w:r>
    </w:p>
    <w:p w:rsidR="008C12B7" w:rsidRDefault="008C12B7" w:rsidP="008C12B7">
      <w:pPr>
        <w:pStyle w:val="a6"/>
      </w:pPr>
      <w:r>
        <w:t>1) дидактический компонент, обобщающий собственно дидактические характеристики процесса, такие, как цели, содержание, виды, методы, средства, способы, формы обучения и т.д.;</w:t>
      </w:r>
    </w:p>
    <w:p w:rsidR="008C12B7" w:rsidRDefault="008C12B7" w:rsidP="008C12B7">
      <w:pPr>
        <w:pStyle w:val="a6"/>
      </w:pPr>
      <w:r>
        <w:t>2) гносеологический компонент процесса, определяющий его в аспекте познания учащимся под руководством учителя объективной действительности, фактов и законов природы и общества, самих себя;</w:t>
      </w:r>
    </w:p>
    <w:p w:rsidR="008C12B7" w:rsidRDefault="008C12B7" w:rsidP="008C12B7">
      <w:pPr>
        <w:pStyle w:val="a6"/>
      </w:pPr>
      <w:r>
        <w:t>3) психологический компонент процесса, относящийся преимущественно к внутренней, психической (познавательной) деятельности учащихся в процессе обучения;</w:t>
      </w:r>
    </w:p>
    <w:p w:rsidR="008C12B7" w:rsidRDefault="008C12B7" w:rsidP="008C12B7">
      <w:pPr>
        <w:pStyle w:val="a6"/>
      </w:pPr>
      <w:r>
        <w:t>4) в кибернетическом аспекте находят отражение все многообразие связей, существующих в учебном процессе, циркуляция информационных потоков, а главное - управление усвоением информации;</w:t>
      </w:r>
    </w:p>
    <w:p w:rsidR="008C12B7" w:rsidRDefault="008C12B7" w:rsidP="008C12B7">
      <w:pPr>
        <w:pStyle w:val="a6"/>
      </w:pPr>
      <w:r>
        <w:lastRenderedPageBreak/>
        <w:t>5) социологический компонент системы охватывает отношение между участниками учебного процесса;</w:t>
      </w:r>
    </w:p>
    <w:p w:rsidR="008C12B7" w:rsidRDefault="008C12B7" w:rsidP="008C12B7">
      <w:pPr>
        <w:pStyle w:val="a6"/>
      </w:pPr>
      <w:r>
        <w:t>6) организационный компонент, отражающий учебный процесс в аспекте интеллектуального труда.</w:t>
      </w:r>
    </w:p>
    <w:p w:rsidR="008C12B7" w:rsidRDefault="008C12B7" w:rsidP="008C12B7">
      <w:pPr>
        <w:pStyle w:val="2"/>
      </w:pPr>
      <w:r>
        <w:t>69. Виды закономерностей процесса обучения</w:t>
      </w:r>
    </w:p>
    <w:p w:rsidR="008C12B7" w:rsidRDefault="008C12B7" w:rsidP="008C12B7">
      <w:pPr>
        <w:pStyle w:val="a6"/>
      </w:pPr>
      <w:r>
        <w:t>Выделяются следующие закономерности процесса обучения.</w:t>
      </w:r>
    </w:p>
    <w:p w:rsidR="008C12B7" w:rsidRDefault="008C12B7" w:rsidP="008C12B7">
      <w:pPr>
        <w:pStyle w:val="a6"/>
      </w:pPr>
      <w:r>
        <w:t>1. Закономерность цели обучения. Цель обучения зависит от:</w:t>
      </w:r>
    </w:p>
    <w:p w:rsidR="008C12B7" w:rsidRDefault="008C12B7" w:rsidP="008C12B7">
      <w:pPr>
        <w:pStyle w:val="a6"/>
      </w:pPr>
      <w:r>
        <w:t>- уровня и темпов развития общества;</w:t>
      </w:r>
    </w:p>
    <w:p w:rsidR="008C12B7" w:rsidRDefault="008C12B7" w:rsidP="008C12B7">
      <w:pPr>
        <w:pStyle w:val="a6"/>
      </w:pPr>
      <w:r>
        <w:t>- потребностей и возможностей общества;</w:t>
      </w:r>
    </w:p>
    <w:p w:rsidR="008C12B7" w:rsidRDefault="008C12B7" w:rsidP="008C12B7">
      <w:pPr>
        <w:pStyle w:val="a6"/>
      </w:pPr>
      <w:r>
        <w:t>- уровня развития и возможностей педагогической науки и практики.</w:t>
      </w:r>
    </w:p>
    <w:p w:rsidR="008C12B7" w:rsidRDefault="008C12B7" w:rsidP="008C12B7">
      <w:pPr>
        <w:pStyle w:val="a6"/>
      </w:pPr>
      <w:r>
        <w:t>2. Закономерность содержания обучения. Содержание обучения зависит от:</w:t>
      </w:r>
    </w:p>
    <w:p w:rsidR="008C12B7" w:rsidRDefault="008C12B7" w:rsidP="008C12B7">
      <w:pPr>
        <w:pStyle w:val="a6"/>
      </w:pPr>
      <w:r>
        <w:t>- общественных потребностей и целей обучения;</w:t>
      </w:r>
    </w:p>
    <w:p w:rsidR="008C12B7" w:rsidRDefault="008C12B7" w:rsidP="008C12B7">
      <w:pPr>
        <w:pStyle w:val="a6"/>
      </w:pPr>
      <w:r>
        <w:t>- темпов социального и научно-технического прогресса;</w:t>
      </w:r>
    </w:p>
    <w:p w:rsidR="008C12B7" w:rsidRDefault="008C12B7" w:rsidP="008C12B7">
      <w:pPr>
        <w:pStyle w:val="a6"/>
      </w:pPr>
      <w:r>
        <w:t>- возрастных возможностей школьников;</w:t>
      </w:r>
    </w:p>
    <w:p w:rsidR="008C12B7" w:rsidRDefault="008C12B7" w:rsidP="008C12B7">
      <w:pPr>
        <w:pStyle w:val="a6"/>
      </w:pPr>
      <w:r>
        <w:t>- уровня развития теории и практики обучения;</w:t>
      </w:r>
    </w:p>
    <w:p w:rsidR="008C12B7" w:rsidRDefault="008C12B7" w:rsidP="008C12B7">
      <w:pPr>
        <w:pStyle w:val="a6"/>
      </w:pPr>
      <w:r>
        <w:t>- материально-технических и экономических возможностей учебных заведений.</w:t>
      </w:r>
    </w:p>
    <w:p w:rsidR="008C12B7" w:rsidRDefault="008C12B7" w:rsidP="008C12B7">
      <w:pPr>
        <w:pStyle w:val="a6"/>
      </w:pPr>
      <w:r>
        <w:t>3. Закономерность качества обучения. Эффективность каждого нового этапа обучения зависит от:</w:t>
      </w:r>
    </w:p>
    <w:p w:rsidR="008C12B7" w:rsidRDefault="008C12B7" w:rsidP="008C12B7">
      <w:pPr>
        <w:pStyle w:val="a6"/>
      </w:pPr>
      <w:r>
        <w:t>- продуктивности предыдущего этапа и достигнутых на нем результатов;</w:t>
      </w:r>
    </w:p>
    <w:p w:rsidR="008C12B7" w:rsidRDefault="008C12B7" w:rsidP="008C12B7">
      <w:pPr>
        <w:pStyle w:val="a6"/>
      </w:pPr>
      <w:r>
        <w:t>- характера и объема изучаемого материала;</w:t>
      </w:r>
    </w:p>
    <w:p w:rsidR="008C12B7" w:rsidRDefault="008C12B7" w:rsidP="008C12B7">
      <w:pPr>
        <w:pStyle w:val="a6"/>
      </w:pPr>
      <w:r>
        <w:t>- организационно-педагогического воздействия обучающих;</w:t>
      </w:r>
    </w:p>
    <w:p w:rsidR="008C12B7" w:rsidRDefault="008C12B7" w:rsidP="008C12B7">
      <w:pPr>
        <w:pStyle w:val="a6"/>
      </w:pPr>
      <w:r>
        <w:t>- обучаемости учащихся;</w:t>
      </w:r>
    </w:p>
    <w:p w:rsidR="008C12B7" w:rsidRDefault="008C12B7" w:rsidP="008C12B7">
      <w:pPr>
        <w:pStyle w:val="a6"/>
      </w:pPr>
      <w:r>
        <w:t>- времени обучения.</w:t>
      </w:r>
    </w:p>
    <w:p w:rsidR="008C12B7" w:rsidRDefault="008C12B7" w:rsidP="008C12B7">
      <w:pPr>
        <w:pStyle w:val="a6"/>
      </w:pPr>
      <w:r>
        <w:t>4. Закономерность методов обучения. Эффективность дидактических методов зависит от:</w:t>
      </w:r>
    </w:p>
    <w:p w:rsidR="008C12B7" w:rsidRDefault="008C12B7" w:rsidP="008C12B7">
      <w:pPr>
        <w:pStyle w:val="a6"/>
      </w:pPr>
      <w:r>
        <w:t>- знаний и навыков в применении методов;</w:t>
      </w:r>
    </w:p>
    <w:p w:rsidR="008C12B7" w:rsidRDefault="008C12B7" w:rsidP="008C12B7">
      <w:pPr>
        <w:pStyle w:val="a6"/>
      </w:pPr>
      <w:r>
        <w:t>- цели обучения;</w:t>
      </w:r>
    </w:p>
    <w:p w:rsidR="008C12B7" w:rsidRDefault="008C12B7" w:rsidP="008C12B7">
      <w:pPr>
        <w:pStyle w:val="a6"/>
      </w:pPr>
      <w:r>
        <w:t>- содержания обучения;</w:t>
      </w:r>
    </w:p>
    <w:p w:rsidR="008C12B7" w:rsidRDefault="008C12B7" w:rsidP="008C12B7">
      <w:pPr>
        <w:pStyle w:val="a6"/>
      </w:pPr>
      <w:r>
        <w:t>- возраста учащихся;</w:t>
      </w:r>
    </w:p>
    <w:p w:rsidR="008C12B7" w:rsidRDefault="008C12B7" w:rsidP="008C12B7">
      <w:pPr>
        <w:pStyle w:val="a6"/>
      </w:pPr>
      <w:r>
        <w:lastRenderedPageBreak/>
        <w:t>- учебных возможностей (обучаемости) учащихся;</w:t>
      </w:r>
    </w:p>
    <w:p w:rsidR="008C12B7" w:rsidRDefault="008C12B7" w:rsidP="008C12B7">
      <w:pPr>
        <w:pStyle w:val="a6"/>
      </w:pPr>
      <w:r>
        <w:t>- материально-технического обеспечения;</w:t>
      </w:r>
    </w:p>
    <w:p w:rsidR="008C12B7" w:rsidRDefault="008C12B7" w:rsidP="008C12B7">
      <w:pPr>
        <w:pStyle w:val="a6"/>
      </w:pPr>
      <w:r>
        <w:t>- организации учебного процесса.</w:t>
      </w:r>
    </w:p>
    <w:p w:rsidR="008C12B7" w:rsidRDefault="008C12B7" w:rsidP="008C12B7">
      <w:pPr>
        <w:pStyle w:val="a6"/>
      </w:pPr>
      <w:r>
        <w:t>5. Закономерность управления обучением. Продуктивность обучения зависит от:</w:t>
      </w:r>
    </w:p>
    <w:p w:rsidR="008C12B7" w:rsidRDefault="008C12B7" w:rsidP="008C12B7">
      <w:pPr>
        <w:pStyle w:val="a6"/>
      </w:pPr>
      <w:r>
        <w:t>- интенсивности обратных связей в системе обучения;</w:t>
      </w:r>
    </w:p>
    <w:p w:rsidR="008C12B7" w:rsidRDefault="008C12B7" w:rsidP="008C12B7">
      <w:pPr>
        <w:pStyle w:val="a6"/>
      </w:pPr>
      <w:r>
        <w:t>- обоснованности корректирующих воздействий.</w:t>
      </w:r>
    </w:p>
    <w:p w:rsidR="008C12B7" w:rsidRDefault="008C12B7" w:rsidP="008C12B7">
      <w:pPr>
        <w:pStyle w:val="a6"/>
      </w:pPr>
      <w:r>
        <w:t>6. Закономерность стимулирования обучения. Продуктивность обучения зависит от:</w:t>
      </w:r>
    </w:p>
    <w:p w:rsidR="008C12B7" w:rsidRDefault="008C12B7" w:rsidP="008C12B7">
      <w:pPr>
        <w:pStyle w:val="a6"/>
      </w:pPr>
      <w:r>
        <w:t>- внутренних стимулов (мотивов) обучения;</w:t>
      </w:r>
    </w:p>
    <w:p w:rsidR="008C12B7" w:rsidRDefault="008C12B7" w:rsidP="008C12B7">
      <w:pPr>
        <w:pStyle w:val="a6"/>
      </w:pPr>
      <w:r>
        <w:t>- внешних (общественных, экономических, педагогических) стимулов.</w:t>
      </w:r>
    </w:p>
    <w:p w:rsidR="008C12B7" w:rsidRDefault="008C12B7" w:rsidP="008C12B7"/>
    <w:p w:rsidR="008C12B7" w:rsidRDefault="008C12B7" w:rsidP="008C12B7">
      <w:pPr>
        <w:pStyle w:val="2"/>
      </w:pPr>
      <w:r>
        <w:t>70. Принцип наглядности</w:t>
      </w:r>
    </w:p>
    <w:p w:rsidR="008C12B7" w:rsidRDefault="008C12B7" w:rsidP="008C12B7">
      <w:pPr>
        <w:pStyle w:val="a6"/>
      </w:pPr>
      <w:r>
        <w:t>В процессе познания окружающей действительности (то же и в процессе учения) участвуют все органы чувств человека. Поэтому принцип наглядности выражает необходимость формирования у учащихся представлений и понятий на основе всех чувственных восприятий предметов и явлений. Если человек получает информацию одновременно с помощью зрения и слуха, то она воспринимается более обостренно по сравнению с той информацией, которая поступает лишь через посредство зрения или только через посредство слуха. Наглядность, используемая в процессе изучения различных учебных дисциплин, имеет свои конкретные особенности, свои виды. Натуральная, или естественная, наглядность. К этому виду относятся естественные объекты и явления, т. е. такие, какие встречаются в действительности. Изобразительная наглядность. К этому виду относятся: макеты, модели каких-то технических устройств, стенды, разнообразные экранные средства (учебные фильмы, диафильмы и пр.), графические учебные пособия (плакаты, схемы, таблицы, рисунки и пр.). Специфическим видом наглядности является словесно-образная наглядность. К этому виду относятся яркие словесные описания или рассказы об интересных случаях, например при изучении истории или литературы, различного рода звуковые средства (видео- и магнитофонные записи). Другим видом наглядности является практический показ обучающим тех или иных действий: выполнение физических упражнений на уроках физкультуры, работа с определенным инструментом на уроках трудового обучения и т.п. Все названные основные виды наглядности очень часто дополняются еще одним своеобразным видом - это так называемая внутренняя наглядность, когда в процессе обучения как бы осуществляется опора на прежний опыт обучающихся, когда им предлагается просто представить какую-либо ситуацию, какое-то явление.</w:t>
      </w:r>
    </w:p>
    <w:p w:rsidR="008C12B7" w:rsidRDefault="008C12B7" w:rsidP="008C12B7">
      <w:pPr>
        <w:pStyle w:val="a6"/>
      </w:pPr>
      <w:r>
        <w:t>В последнее время особое значение в процессе обучения отводится изобразительной наглядности.</w:t>
      </w:r>
    </w:p>
    <w:p w:rsidR="008C12B7" w:rsidRDefault="008C12B7" w:rsidP="008C12B7">
      <w:pPr>
        <w:pStyle w:val="2"/>
      </w:pPr>
      <w:r>
        <w:lastRenderedPageBreak/>
        <w:t>71. Принцип сознательности и активности, принцип систематичности и последовательности</w:t>
      </w:r>
    </w:p>
    <w:p w:rsidR="008C12B7" w:rsidRDefault="008C12B7" w:rsidP="008C12B7">
      <w:pPr>
        <w:pStyle w:val="a6"/>
      </w:pPr>
      <w:r>
        <w:t>Одной из важнейших целей обучения является формирование у учащихся правильного отношения к окружающей действительности и соответствующих убеждений. Общеизвестно, что лишь те знания становятся убеждениями человека, которые усвоены сознательно. Однако в процессе обучения учащимся передаются только знания, а убеждения свои каждый человек вырабатывает самостоятельно, т. е. сознательно.</w:t>
      </w:r>
    </w:p>
    <w:p w:rsidR="008C12B7" w:rsidRDefault="008C12B7" w:rsidP="008C12B7">
      <w:pPr>
        <w:pStyle w:val="a6"/>
      </w:pPr>
      <w:r>
        <w:t>Сознательность в усвоении материала учащимися во многом зависит от деятельности учителя, которому необходимо постоянно следить за вниманием учащихся в процессе обучения, стимулировать его постановкой проблемных ситуаций, но не вопросов на уровне актуального развития, что не способствует активизации внимания учащихся.</w:t>
      </w:r>
    </w:p>
    <w:p w:rsidR="008C12B7" w:rsidRDefault="008C12B7" w:rsidP="008C12B7">
      <w:pPr>
        <w:pStyle w:val="a6"/>
      </w:pPr>
      <w:r>
        <w:t>Впервые принцип систематичности и последовательности, как и многие другие, был применен Я.А. Коменским, считавшим, что, как и в природе, в обучении все должно быть взаимосвязанным и целесообразным.</w:t>
      </w:r>
    </w:p>
    <w:p w:rsidR="008C12B7" w:rsidRDefault="008C12B7" w:rsidP="008C12B7">
      <w:pPr>
        <w:pStyle w:val="a6"/>
      </w:pPr>
      <w:r>
        <w:t>Принцип систематичности предполагает, чтобы изложение учебного материала учителем доводилось до уровня системности в сознании учащихся, чтобы знания давались учащимся не только в определенной последовательности, но чтобы они были взаимосвязанными.</w:t>
      </w:r>
    </w:p>
    <w:p w:rsidR="008C12B7" w:rsidRDefault="008C12B7" w:rsidP="008C12B7"/>
    <w:p w:rsidR="008C12B7" w:rsidRDefault="008C12B7" w:rsidP="008C12B7">
      <w:pPr>
        <w:pStyle w:val="2"/>
      </w:pPr>
      <w:r>
        <w:t>72. Принцип доступности и принцип научности</w:t>
      </w:r>
    </w:p>
    <w:p w:rsidR="008C12B7" w:rsidRDefault="008C12B7" w:rsidP="008C12B7">
      <w:pPr>
        <w:pStyle w:val="a6"/>
      </w:pPr>
      <w:r>
        <w:t>Принцип доступности заключается в необходимости соответствия содержания, методов и форм обучения возрастным особенностям обучающихся, уровню их развития. Однако доступность не должна подменяться «легкостью», обучение не может обойтись без напряжения умственных сил учащихся. Когда речь заходит о трудовом воспитании, то обычно имеются в виду лишь «уроки труда», хотя важнейшим путем такого воспитания является учебный труд учащихся. Учение - это ежедневный многочасовой труд. Необходимо, чтобы процесс обучения был трудным, но посильным и интересным, чтобы учащиеся чувствовали уверенность в своих силах, которая ведет к творческой активности.</w:t>
      </w:r>
    </w:p>
    <w:p w:rsidR="008C12B7" w:rsidRDefault="008C12B7" w:rsidP="008C12B7">
      <w:pPr>
        <w:pStyle w:val="a6"/>
      </w:pPr>
      <w:r>
        <w:t>Принцип научности, в отличие от многих других, долгое время не был необходимым в организации обучения, так как и сама наука не играла существенной роли в процессе трудовой деятельности человека. Поэтому он не выделялся Я. А. Коменским. В дальнейшем, с повышением роли знаний в практической деятельности человечества, в общественном производстве наряду с обыденными житейскими толкованиями явлений окружающего мира стало необходимым его научное понимание. Вслед за этим встал вопрос о введении принципа научности и в систему образования. Главной целью принципа научности является то, чтобы учащиеся понимали, что все в этом мире подчинено законам и что знание их необходимо каждому живущему в современном обществе.</w:t>
      </w:r>
    </w:p>
    <w:p w:rsidR="008C12B7" w:rsidRDefault="008C12B7" w:rsidP="008C12B7">
      <w:pPr>
        <w:pStyle w:val="2"/>
      </w:pPr>
      <w:r>
        <w:t>73. Понятие системности мышления</w:t>
      </w:r>
    </w:p>
    <w:p w:rsidR="008C12B7" w:rsidRDefault="008C12B7" w:rsidP="008C12B7">
      <w:pPr>
        <w:pStyle w:val="a6"/>
      </w:pPr>
      <w:r>
        <w:t xml:space="preserve">Системность мышления заключается в установлении ассоциаций, т. е. связей между изучаемыми явлениями и предметами. То же самое происходит и при параллельном изучении различных предметов по школьной программе, между ними устанавливаются </w:t>
      </w:r>
      <w:r>
        <w:lastRenderedPageBreak/>
        <w:t>так называемые межпредметные связи, которые являются одним из важнейших условий реализации принципа систематичности и последовательности в учебном процессе. Для межпредметных связей необходимо выделять так называемые «сквозные объекты», как рекомендуют психологи. Это наиболее важные явления, которые изучаются в разных учебных предметах (например, уровень развития культуры какой-то исторической эпохи, особенности которого изучаются и на уроках истории, и на уроках литературы). Между такими предметами, как история и литература, математика и физика, черчение и трудовое обучение, должны постоянно осуществляться межпредметные связи, должны поддерживаться повседневные контакты между учителями (взаимное посещение уроков, совместное перспективное планирование, выделение «сквозных тем» и т.д.). В последние годы отдельными учителями разрабатываются авторские интегративные программы по комплексному изучению определенных разделов учебных предметов.</w:t>
      </w:r>
    </w:p>
    <w:p w:rsidR="008C12B7" w:rsidRDefault="008C12B7" w:rsidP="008C12B7"/>
    <w:p w:rsidR="008C12B7" w:rsidRDefault="008C12B7" w:rsidP="008C12B7">
      <w:pPr>
        <w:pStyle w:val="2"/>
      </w:pPr>
      <w:r>
        <w:t>74. Принцип прочности в овладении знаниями, умениями и навыками, принцип связи теории с практикой</w:t>
      </w:r>
    </w:p>
    <w:p w:rsidR="008C12B7" w:rsidRDefault="008C12B7" w:rsidP="008C12B7">
      <w:pPr>
        <w:pStyle w:val="a6"/>
      </w:pPr>
      <w:r>
        <w:t>Принцип прочности означает способность учащегося при необходимости воспроизвести изученное и воспользоваться соответствующими знаниями в практической деятельности, т. е. прочность – это не только глубокое запоминание, но и умение воспользоваться тем, чем располагает память. В этом заключается главная особенность данного принципа.</w:t>
      </w:r>
    </w:p>
    <w:p w:rsidR="008C12B7" w:rsidRDefault="008C12B7" w:rsidP="008C12B7">
      <w:pPr>
        <w:pStyle w:val="a6"/>
      </w:pPr>
      <w:r>
        <w:t>Ошибочным является традиционное (репродуктивное) обучение, которое ориентируется только на запоминание, на повторение рассказанного учителем или прочитанного в учебнике. Такой процесс обучения ориентируется лишь на развитие механической памяти учащихся, для чего применяется многократное повторение. На самом же деле необходимо развитие как логической, так и механической памяти на основе развития элементов рассудочной деятельности учащихся. Необходимо, чтобы учащиеся запоминали лишь основные понятия, фундаментальные, ключевые, а имея навыки рассудочной деятельности, они смогут самостоятельно обосновать новые понятия, объяснить факты и т.п. Практика является основой познания. Поэтому учащиеся должны понимать, что теоретические изыскания осуществляются не сами по себе и не ради развития самой науки, а для совершенствования практической деятельности, улучшения жизни людей. Главной особенностью принципа связи теории с практикой является то, чтобы учащиеся прежде всего понимали значение теории в жизни человека, в его практической деятельности. И чтобы они умели применять усвоенные знания для решения задач практического характера, которые возникают перед ними. Такие умения являются одним из важнейших критериев качества знаний обучающихся. Традиционными путями связи теории с практикой являются разнообразные экскурсии, выполнение учащимися лабораторных и практических работ, организация различного рода наблюдений за конкретными объектами и явлениями и т.п. Однако обычно при организации процесса обучения забывают о таком пути, как опора на личный опыт учащихся.</w:t>
      </w:r>
    </w:p>
    <w:p w:rsidR="008C12B7" w:rsidRDefault="008C12B7" w:rsidP="008C12B7">
      <w:pPr>
        <w:pStyle w:val="2"/>
      </w:pPr>
      <w:r>
        <w:t>75. Приемы и методы обучения, их классификация</w:t>
      </w:r>
    </w:p>
    <w:p w:rsidR="008C12B7" w:rsidRDefault="008C12B7" w:rsidP="008C12B7">
      <w:pPr>
        <w:pStyle w:val="a6"/>
      </w:pPr>
      <w:r>
        <w:t>Обучение - это процесс двусторонней активности. Эти виды деятельности (обучающего и обучающихся) могут осуществляться самыми разнообразными способами в зависимости от используемых средств, от условий, при которых осуществляется та или иная деятельность, от той или иной конкретной среды, в которой она осуществляется.</w:t>
      </w:r>
    </w:p>
    <w:p w:rsidR="008C12B7" w:rsidRDefault="008C12B7" w:rsidP="008C12B7">
      <w:pPr>
        <w:pStyle w:val="a6"/>
      </w:pPr>
      <w:r>
        <w:lastRenderedPageBreak/>
        <w:t>Методы обучения являются и исторической, и социальной категорией, так как они меняются в зависимости от исторических и социальных условий. Реформируются учебные учреждения, меняется содержание образования, вслед за этим меняются и способы деятельности обучающих и обучающихся. Эффективность процесса обучения прежде всего зависит от организации деятельности учащихся. Поэтому педагог стремится самыми разнообразными приемами активизировать эту деятельность, и потому наряду с понятием «методы обучения» мы употребляем и понятие «приемы обучения». Приемы могут определяться особенностями обучающей системы: при проблемном обучении это постановка проблемных ситуаций, при объяснительно-иллюстративном - это подробное планирование действий учащихся для достижения конкретных целей и т.п. Располагая разнообразными приемами и по-разному организуя характер деятельности учащихся и педагогов, тем не менее трудно однозначно определить сущность методов обучения. Рассмотрим традиционную классификацию, сложившуюся в практической деятельности, опирающуюся на источники информации: словесные методы обучения (или методы устного изложения материала), наглядные и практические. Эта классификация, как и все остальные, подвергается критике, в частности со стороны отдельных представителей психологической науки, которые отмечают, что слово - это не источник знаний, а важнейший компонент познавательного процесса, что словом создается образ явления, а это этап в процессе формирования знаний, и поэтому слово не может рассматриваться как источник. Однако слово может рассматриваться и как средство формирования знаний, и как их источник. Это доказано исторической практикой обучения, опытом самой жизни.</w:t>
      </w:r>
    </w:p>
    <w:p w:rsidR="008C12B7" w:rsidRDefault="008C12B7" w:rsidP="008C12B7"/>
    <w:p w:rsidR="008C12B7" w:rsidRDefault="008C12B7" w:rsidP="008C12B7">
      <w:pPr>
        <w:pStyle w:val="2"/>
      </w:pPr>
      <w:r>
        <w:t>76. Словесный метод обучения и метод объяснения</w:t>
      </w:r>
    </w:p>
    <w:p w:rsidR="008C12B7" w:rsidRDefault="008C12B7" w:rsidP="008C12B7">
      <w:pPr>
        <w:pStyle w:val="a6"/>
      </w:pPr>
      <w:r>
        <w:t>Одним из видов классификации методов обучения являются словесные, или, как их еще называют, методы устного наложения материала. К ним относятся: рассказ, лекция, беседа, работа с учебником (печатное слово). Традиционно эти методы используются для передачи учебной информации. Но в процессе беседы (рассказа, лекции) можно не только передавать информацию, но и отвечать на возникающие вопросы учащихся, а продуманной системой вопросов педагога вызывать их мыслительную активность.</w:t>
      </w:r>
    </w:p>
    <w:p w:rsidR="008C12B7" w:rsidRDefault="008C12B7" w:rsidP="008C12B7">
      <w:pPr>
        <w:pStyle w:val="a6"/>
      </w:pPr>
      <w:r>
        <w:t>Работа с учебником, книгой, справочной литературой также может использоваться по-разному. Это может быть просто поиск нужной информации, или исследование, когда разыскивается информация для ответа на определенные вопросы. Многие учителя, обращаясь к учащимся, говорят: «Перехожу к объяснению нового материала». На самом же деле учитель очень часто, давая новую информацию, пользуется по сути методом рассказа, в процессе которого использует и метод объяснения. Объяснение - это доказательное изложение какого-либо закона, правила, хода решения задачи, устройства прибора, а также анализ соответствующих явлений природы, исторических событий и дат, особенностей художественного произведения и т.п. Поэтому объяснение может использоваться как бы в чистом виде, в виде самостоятельного метода обучения, когда оно связано с сообщением каких-то частных сведений, чаще же всего объяснение выступает в качестве составной части рассказа, беседы, лекции.</w:t>
      </w:r>
    </w:p>
    <w:p w:rsidR="008C12B7" w:rsidRDefault="008C12B7" w:rsidP="008C12B7">
      <w:pPr>
        <w:pStyle w:val="2"/>
      </w:pPr>
      <w:r>
        <w:t>77. Сущность рассказа, лекции и беседы</w:t>
      </w:r>
    </w:p>
    <w:p w:rsidR="008C12B7" w:rsidRDefault="008C12B7" w:rsidP="008C12B7">
      <w:pPr>
        <w:pStyle w:val="a6"/>
      </w:pPr>
      <w:r>
        <w:t xml:space="preserve">Рассказ традиционно рассматривается как один из важнейших методов изложения нового материала. Однако сложность такого подхода к этому методу заключается в том, что разным учащимся порой трудно воспринимать одинаковую информационную нагрузку при коллективных формах обучения, у них и возникают затруднения в плане прочности </w:t>
      </w:r>
      <w:r>
        <w:lastRenderedPageBreak/>
        <w:t>запоминания, глубины мыслительной деятельности. Чтобы избежать этого, учителя пытаются менять по ходу урока виды деятельности учащихся (слушание, наблюдение, выполнение самостоятельных работ и т.п.), однако это не всегда эффективно. Лекция - это тоже один из методов устного изложения, который отличается от рассказа большей строгостью изложения, лекции читаются по наиболее общим, фундаментальным вопросам и по тому учебному материалу, которого, как правило, нет в соответствующих учебниках. Этот метод используется в старших классах. Лекция, как и рассказ, может читаться с целью передать учащимся готовую информацию (часто с элементами проблемного изложения). Все требования, предъявляемые к методу рассказа, предъявляются и к лекции. В зависимости от дидактических целей обучения эти методы (лекция и рассказ) могут быть вводными, обобщающими, обзорными и проблемными. Беседа является одним из важнейших методов устного изложения. Она, так же как и предыдущие методы, может использоваться по-разному.</w:t>
      </w:r>
    </w:p>
    <w:p w:rsidR="008C12B7" w:rsidRDefault="008C12B7" w:rsidP="008C12B7">
      <w:pPr>
        <w:pStyle w:val="a6"/>
      </w:pPr>
      <w:r>
        <w:t>Наиболее эффективными являются поисковые беседы (с элементами проблемного обучения), которые вооружают учащихся способами научного поиска. Такие беседы дают возможность учащимся самим решать посильные для них познавательные задачи. Излагая учебный материал или обобщая изученный, учитель постепенно обращается к учащимся с вопросами, которые вовлекают их в самостоятельное решение познавательных задач (можно высказать предположение, объяснить сущность каких-то фактов, сделать выводы из проведенного опыта и т.п.).</w:t>
      </w:r>
    </w:p>
    <w:p w:rsidR="008C12B7" w:rsidRDefault="008C12B7" w:rsidP="008C12B7"/>
    <w:p w:rsidR="008C12B7" w:rsidRDefault="008C12B7" w:rsidP="008C12B7">
      <w:pPr>
        <w:pStyle w:val="2"/>
      </w:pPr>
      <w:r>
        <w:t>78. Метод работы с учебником или книгой, применение упражнений</w:t>
      </w:r>
    </w:p>
    <w:p w:rsidR="008C12B7" w:rsidRDefault="008C12B7" w:rsidP="008C12B7">
      <w:pPr>
        <w:pStyle w:val="a6"/>
      </w:pPr>
      <w:r>
        <w:t>Особую роль в этой группе методов (словесных) имеет метод работы с учебником или книгой. В процессе обучения нельзя, да и невозможно добиться от учащихся, чтобы они запоминали всю получаемую информацию. Они должны запомнить фундаментальные положения, на которых основываются знания по тому или иному учебному предмету. Более частные положения учащиеся должны уметь самостоятельно отыскать в учебнике или в другой учебной литературе.</w:t>
      </w:r>
    </w:p>
    <w:p w:rsidR="008C12B7" w:rsidRDefault="008C12B7" w:rsidP="008C12B7">
      <w:pPr>
        <w:pStyle w:val="a6"/>
      </w:pPr>
      <w:r>
        <w:t>Работе с учебником (и другой литературой) необходимо обучать на уроке, в процессе обучения. Это один из важнейших путей подготовки учащихся к самообразованию. Разумеется, для каждого учебного предмета существуют свои приемы работы с книгой, однако имеются и некоторые общие.</w:t>
      </w:r>
    </w:p>
    <w:p w:rsidR="008C12B7" w:rsidRDefault="008C12B7" w:rsidP="008C12B7">
      <w:pPr>
        <w:pStyle w:val="a6"/>
      </w:pPr>
      <w:r>
        <w:t>Основой метода упражнения является установление физиологической связи новой информации с уже имеющимися знаниями. Упражнения имеют свою специфику в каждом учебном предмете, однако можно назвать некоторые наиболее общие требования, предъявляемые к ним. Прежде всего это сознательное отношение к их выполнению; учащиеся должны знать и понимать, на какой учебный материал дано данное упражнение (или задача); с какой целью выполняется данное упражнение (для заучивания или для уяснения сути нового материала); каким образом должно выполняться упражнение (образец выполнения). Могут быть упражнения и творческого характера, когда учащиеся самостоятельно ищут пути его выполнения.</w:t>
      </w:r>
    </w:p>
    <w:p w:rsidR="008C12B7" w:rsidRDefault="008C12B7" w:rsidP="008C12B7">
      <w:pPr>
        <w:pStyle w:val="a6"/>
      </w:pPr>
      <w:r>
        <w:t xml:space="preserve">Необходимо соблюдать дидактическую последовательность при выполнении учащимися упражнений. Прежде должны предлагаться упражнения, которые обеспечат прочное усвоение знаний, направленное на запоминание учебного материала. Потом идут упражнения с целью проверки качества знаний и умений, которые предполагают </w:t>
      </w:r>
      <w:r>
        <w:lastRenderedPageBreak/>
        <w:t>воспроизведение усвоенного материала. Далее - упражнения по выработке умений по применению знаний в практической деятельности и упражнения творческого характера, требующие самостоятельного применения имеющихся знаний.</w:t>
      </w:r>
    </w:p>
    <w:p w:rsidR="008C12B7" w:rsidRDefault="008C12B7" w:rsidP="008C12B7">
      <w:pPr>
        <w:pStyle w:val="2"/>
      </w:pPr>
      <w:r>
        <w:t>79. Сущность видеометода</w:t>
      </w:r>
    </w:p>
    <w:p w:rsidR="008C12B7" w:rsidRDefault="008C12B7" w:rsidP="008C12B7">
      <w:pPr>
        <w:pStyle w:val="a6"/>
      </w:pPr>
      <w:r>
        <w:t>Интенсивное проникновение в практику работы учебных заведений новых источников экранного преподавания информации (кодоскопов, проекторов, киноаппаратов, телевидения, видеопроигрывателей и видеомагнитофонов, компьютеров) позволяет выделять и рассматривать видеометод в качестве отдельного метода обучения. Видеометод служит не только для преподнесения знаний, но и для их контроля, закрепления, повторения, обобщения, систематизации. Обучающая и воспитывающая функции данного метода обусловливаются высокой эффективностью воздействия наглядных образов. Информация, представленная в наглядной форме, является наиболее доступной для восприятия, усваивается легче и быстрее. Использование видеометода в учебном процессе обеспечивает возможность:</w:t>
      </w:r>
    </w:p>
    <w:p w:rsidR="008C12B7" w:rsidRDefault="008C12B7" w:rsidP="008C12B7">
      <w:pPr>
        <w:pStyle w:val="a6"/>
      </w:pPr>
      <w:r>
        <w:t>1) дать учащимся более полную, достоверную информацию об изучаемых явлениях и процессах;</w:t>
      </w:r>
    </w:p>
    <w:p w:rsidR="008C12B7" w:rsidRDefault="008C12B7" w:rsidP="008C12B7">
      <w:pPr>
        <w:pStyle w:val="a6"/>
      </w:pPr>
      <w:r>
        <w:t>2) повысить роль наглядности в учебном процессе;</w:t>
      </w:r>
    </w:p>
    <w:p w:rsidR="008C12B7" w:rsidRDefault="008C12B7" w:rsidP="008C12B7">
      <w:pPr>
        <w:pStyle w:val="a6"/>
      </w:pPr>
      <w:r>
        <w:t>3) удовлетворить запросы, желания и интересы учащихся;</w:t>
      </w:r>
    </w:p>
    <w:p w:rsidR="008C12B7" w:rsidRDefault="008C12B7" w:rsidP="008C12B7">
      <w:pPr>
        <w:pStyle w:val="a6"/>
      </w:pPr>
      <w:r>
        <w:t>4) освободить учители от части технической работы, связанной с контролем и коррекцией знаний, умений, проверкой тетрадей и т.д.;</w:t>
      </w:r>
    </w:p>
    <w:p w:rsidR="008C12B7" w:rsidRDefault="008C12B7" w:rsidP="008C12B7">
      <w:pPr>
        <w:pStyle w:val="a6"/>
      </w:pPr>
      <w:r>
        <w:t>5) наладить эффективную обратную связь;</w:t>
      </w:r>
    </w:p>
    <w:p w:rsidR="008C12B7" w:rsidRDefault="008C12B7" w:rsidP="008C12B7">
      <w:pPr>
        <w:pStyle w:val="a6"/>
      </w:pPr>
      <w:r>
        <w:t>6) организовать полный и систематический контроль, объективный учет успеваемости.</w:t>
      </w:r>
    </w:p>
    <w:p w:rsidR="008C12B7" w:rsidRDefault="008C12B7" w:rsidP="008C12B7"/>
    <w:p w:rsidR="008C12B7" w:rsidRDefault="008C12B7" w:rsidP="008C12B7">
      <w:pPr>
        <w:pStyle w:val="2"/>
      </w:pPr>
      <w:r>
        <w:t>80. Особенности практического метода</w:t>
      </w:r>
    </w:p>
    <w:p w:rsidR="008C12B7" w:rsidRDefault="008C12B7" w:rsidP="008C12B7">
      <w:pPr>
        <w:pStyle w:val="a6"/>
      </w:pPr>
      <w:r>
        <w:t>Практические занятия (практикумы) по своему характеру и структуре очень близки к лабораторным работам. К ним предъявляются те же требования. Их особенностью является то, что они, как правило, носят повторительный или обобщающий характер.</w:t>
      </w:r>
    </w:p>
    <w:p w:rsidR="008C12B7" w:rsidRDefault="008C12B7" w:rsidP="008C12B7">
      <w:pPr>
        <w:pStyle w:val="a6"/>
      </w:pPr>
      <w:r>
        <w:t>Этот метод используется в основном после прохождения каких-то больших тем и разделов. Он имеет огромное значение в формировании навыков технической культуры у. учащихся, которым предстоит трудовая деятельность в мире разнообразных технических устройств, в мире компьютерной техники.</w:t>
      </w:r>
    </w:p>
    <w:p w:rsidR="008C12B7" w:rsidRDefault="008C12B7" w:rsidP="008C12B7">
      <w:pPr>
        <w:pStyle w:val="a6"/>
      </w:pPr>
      <w:r>
        <w:t>Выделяют пять этапов, через которые обычно проходит познавательная деятельность учащихся на практических занятиях.</w:t>
      </w:r>
    </w:p>
    <w:p w:rsidR="008C12B7" w:rsidRDefault="008C12B7" w:rsidP="008C12B7">
      <w:pPr>
        <w:pStyle w:val="a6"/>
      </w:pPr>
      <w:r>
        <w:t>1. Объяснение учителя. Этап теоретического осмысления работы.</w:t>
      </w:r>
    </w:p>
    <w:p w:rsidR="008C12B7" w:rsidRDefault="008C12B7" w:rsidP="008C12B7">
      <w:pPr>
        <w:pStyle w:val="a6"/>
      </w:pPr>
      <w:r>
        <w:t>2. Показ. Этап инструктажа.</w:t>
      </w:r>
    </w:p>
    <w:p w:rsidR="008C12B7" w:rsidRDefault="008C12B7" w:rsidP="008C12B7">
      <w:pPr>
        <w:pStyle w:val="a6"/>
      </w:pPr>
      <w:r>
        <w:lastRenderedPageBreak/>
        <w:t>3. Проба. Этап, на котором два-три ученика выполняют работу, а остальные наблюдают и под руководством учителя делают замечания, если в процессе работы допускается ошибка.</w:t>
      </w:r>
    </w:p>
    <w:p w:rsidR="008C12B7" w:rsidRDefault="008C12B7" w:rsidP="008C12B7">
      <w:pPr>
        <w:pStyle w:val="a6"/>
      </w:pPr>
      <w:r>
        <w:t>4. Выполнение работы. Этап, на котором каждый самостоятельно выполняет задание. Учитель особое внимание должен уделять тем ученикам, которые плохо справляются с заданием.</w:t>
      </w:r>
    </w:p>
    <w:p w:rsidR="008C12B7" w:rsidRDefault="008C12B7" w:rsidP="008C12B7">
      <w:pPr>
        <w:pStyle w:val="a6"/>
      </w:pPr>
      <w:r>
        <w:t>5. Контроль. На этом этапе работы учеников принимаются и оцениваются.</w:t>
      </w:r>
    </w:p>
    <w:p w:rsidR="008C12B7" w:rsidRDefault="008C12B7" w:rsidP="008C12B7">
      <w:pPr>
        <w:pStyle w:val="2"/>
      </w:pPr>
      <w:r>
        <w:t>81. Применение познавательных игр и программное обучение</w:t>
      </w:r>
    </w:p>
    <w:p w:rsidR="008C12B7" w:rsidRDefault="008C12B7" w:rsidP="008C12B7">
      <w:pPr>
        <w:pStyle w:val="a6"/>
      </w:pPr>
      <w:r>
        <w:t>Познавательные игры (дидактические) - это специально созданные ситуации, моделирующие реальность, из которых учащимся предлагается найти выход. Главное назначение этого метода - стимулирование познавательного процесса. Такие стимулы учащийся получает в игре, где он выступает активным преобразователем действительности.</w:t>
      </w:r>
    </w:p>
    <w:p w:rsidR="008C12B7" w:rsidRDefault="008C12B7" w:rsidP="008C12B7">
      <w:pPr>
        <w:pStyle w:val="a6"/>
      </w:pPr>
      <w:r>
        <w:t>Среди таких игр - разнообразные математические, лингвистические игры, игры-путешествия, игры типа электронных викторин, игры с тематическими наборами. В последнее десятилетие все большую популярность получают симуляционные игры, т. е. способствующие воспроизведению определенного качества, а также такие разновидности игрового метода, как инсценизация и генерация идей.</w:t>
      </w:r>
    </w:p>
    <w:p w:rsidR="008C12B7" w:rsidRDefault="008C12B7" w:rsidP="008C12B7">
      <w:pPr>
        <w:pStyle w:val="a6"/>
      </w:pPr>
      <w:r>
        <w:t>Метод инсценизации может принимать различные формы, например, форму заранее подготовленного диалога, дискуссии на определенную тему.</w:t>
      </w:r>
    </w:p>
    <w:p w:rsidR="008C12B7" w:rsidRDefault="008C12B7" w:rsidP="008C12B7">
      <w:pPr>
        <w:pStyle w:val="a6"/>
      </w:pPr>
      <w:r>
        <w:t>Метод генерации идей позаимствован из арсенала методов подготовки творческих работников и высококлассных специалистов. Он напоминает известную «мозговую атаку», в процессе которой участники, сообща «навалившись» на трудную проблему, высказывают (генерируют) собственные идеи ее разрешения. Методы программированного обучения направлены на повышение эффективности управления учебным процессом и подразумевают значительное увеличение доли самостоятельной работы учащихся, осуществляемой в индивидуальном темпе и под контролем специальных средств. Применяемые в программном обучении методы можно разделить на:</w:t>
      </w:r>
    </w:p>
    <w:p w:rsidR="008C12B7" w:rsidRDefault="008C12B7" w:rsidP="008C12B7">
      <w:pPr>
        <w:pStyle w:val="a6"/>
      </w:pPr>
      <w:r>
        <w:t>- методы предъявления информации;</w:t>
      </w:r>
    </w:p>
    <w:p w:rsidR="008C12B7" w:rsidRDefault="008C12B7" w:rsidP="008C12B7">
      <w:pPr>
        <w:pStyle w:val="a6"/>
      </w:pPr>
      <w:r>
        <w:t>- методы выполнения программированных заданий;</w:t>
      </w:r>
    </w:p>
    <w:p w:rsidR="008C12B7" w:rsidRDefault="008C12B7" w:rsidP="008C12B7">
      <w:pPr>
        <w:pStyle w:val="a6"/>
      </w:pPr>
      <w:r>
        <w:t>- методы контроля и коррекции.</w:t>
      </w:r>
    </w:p>
    <w:p w:rsidR="008C12B7" w:rsidRDefault="008C12B7" w:rsidP="008C12B7"/>
    <w:p w:rsidR="008C12B7" w:rsidRDefault="008C12B7" w:rsidP="008C12B7">
      <w:pPr>
        <w:pStyle w:val="2"/>
      </w:pPr>
      <w:r>
        <w:t>82. Обучающий контроль</w:t>
      </w:r>
    </w:p>
    <w:p w:rsidR="008C12B7" w:rsidRDefault="008C12B7" w:rsidP="008C12B7">
      <w:pPr>
        <w:pStyle w:val="a6"/>
      </w:pPr>
      <w:r>
        <w:t>Главная функция данного метода – контрольно-коррекционная, но при этом очень важно обеспечить органическое включение контроля в учебный процесс и достичь того, чтобы контроль стал не обособленным элементом учебного процесса, а одновременно выполнял обучающие, развивающие, воспитательные, побуждающие функции. Выделяют:</w:t>
      </w:r>
    </w:p>
    <w:p w:rsidR="008C12B7" w:rsidRDefault="008C12B7" w:rsidP="008C12B7">
      <w:pPr>
        <w:pStyle w:val="a6"/>
      </w:pPr>
      <w:r>
        <w:lastRenderedPageBreak/>
        <w:t>1. Устный контроль. Осуществляется путем индивидуального и фронтального опроса.</w:t>
      </w:r>
    </w:p>
    <w:p w:rsidR="008C12B7" w:rsidRDefault="008C12B7" w:rsidP="008C12B7">
      <w:pPr>
        <w:pStyle w:val="a6"/>
      </w:pPr>
      <w:r>
        <w:t>2. Письменный контроль. Осуществляется с помощью контрольных работ, сочинений, изложений, диктантов, письменных зачетов и т.п., которые могут быть кратковременными и длительными, а также различаться глубиной диагностики.</w:t>
      </w:r>
    </w:p>
    <w:p w:rsidR="008C12B7" w:rsidRDefault="008C12B7" w:rsidP="008C12B7">
      <w:pPr>
        <w:pStyle w:val="a6"/>
      </w:pPr>
      <w:r>
        <w:t>3. Лабораторный контроль. Направлен на проверку умений учащихся владеть лабораторным оборудованием, которое будет использовано на уроке. Часто сочетается с письменными и графическими работами, решением экспериментальных задач, требующих проведения опытов.</w:t>
      </w:r>
    </w:p>
    <w:p w:rsidR="008C12B7" w:rsidRDefault="008C12B7" w:rsidP="008C12B7">
      <w:pPr>
        <w:pStyle w:val="a6"/>
      </w:pPr>
      <w:r>
        <w:t>4. Машинный (программированный) контроль. При наличии электронно-вычислительной техники и контролирующих программ применяется на всех этапах при изучении всех учебных предметов. Отличается высокой объективностью.</w:t>
      </w:r>
    </w:p>
    <w:p w:rsidR="008C12B7" w:rsidRDefault="008C12B7" w:rsidP="008C12B7">
      <w:pPr>
        <w:pStyle w:val="a6"/>
      </w:pPr>
      <w:r>
        <w:t>5. Тестовый контроль. Может быть безмашинным и машинным. В основе такого контроля лежат тесты - специальные задания, выполнение которых свидетельствует о наличии у учащихся определенных знаний, умений.</w:t>
      </w:r>
    </w:p>
    <w:p w:rsidR="008C12B7" w:rsidRDefault="008C12B7" w:rsidP="008C12B7">
      <w:pPr>
        <w:pStyle w:val="a6"/>
      </w:pPr>
      <w:r>
        <w:t>6. Самоконтроль. Предполагает формирование умения самостоятельно находить допущенные ошибки, неточности, намечать способы устранения обнаруженных пробелов.</w:t>
      </w:r>
    </w:p>
    <w:p w:rsidR="008C12B7" w:rsidRDefault="008C12B7" w:rsidP="008C12B7">
      <w:pPr>
        <w:pStyle w:val="2"/>
      </w:pPr>
      <w:r>
        <w:t>83. Методы проверки и оценки знаний</w:t>
      </w:r>
    </w:p>
    <w:p w:rsidR="008C12B7" w:rsidRDefault="008C12B7" w:rsidP="008C12B7">
      <w:pPr>
        <w:pStyle w:val="a6"/>
      </w:pPr>
      <w:r>
        <w:t>В соответствии с функциями выбираются и конкретные методы проверки и оценки знаний учащихся.</w:t>
      </w:r>
    </w:p>
    <w:p w:rsidR="008C12B7" w:rsidRDefault="008C12B7" w:rsidP="008C12B7">
      <w:pPr>
        <w:pStyle w:val="a6"/>
      </w:pPr>
      <w:r>
        <w:t>Наиболее распространенными являются два вида проверки: текущая и итоговая. Общеизвестными видами текущей проверки являются: различные формы устного опроса, проверка письменных домашних заданий, контрольные (самостоятельные) письменные задания. Однако наряду с такими традиционными формами применяются и другие: проверка с помощью различных перфокарт, проверка выполнения задания с помощью компьютера и др. Своеобразной формой контроля является повседневное, систематическое наблюдение учителя за учащимися. Разнообразные формы контроля должны использоваться не только в процессе традиционного «опроса» как своеобразного этапа урока, а на протяжении всего урока. Необходимо учитывать индивидуальные особенности учащихся при выборе форм контроля. Особые требования должны предъявляться к итоговым письменным работам, которые необходимо проводить лишь тогда, когда учитель уверен, что большинство учащихся усвоили соответствующий учебный материал. Такие работы должны быть посильными для учащихся, способствующими формированию уверенности в их силах, в противном случае интерес к процессу обучения снижается. Специфической формой проверки и оценки знаний являются экзамены, которые выступают и средством государственного контроля за работой образовательных учреждений.</w:t>
      </w:r>
    </w:p>
    <w:p w:rsidR="008C12B7" w:rsidRDefault="008C12B7" w:rsidP="008C12B7">
      <w:pPr>
        <w:pStyle w:val="a6"/>
      </w:pPr>
      <w:r>
        <w:t>Недопустимо влияние на оценку негативного отношения учителя к отдельным учащимся («больше тройки не получишь» и т.п.). Наиболее объективным критерием оценки всегда должна являться программа соответствующего учебного предмета.</w:t>
      </w:r>
    </w:p>
    <w:p w:rsidR="008C12B7" w:rsidRDefault="008C12B7" w:rsidP="008C12B7"/>
    <w:p w:rsidR="008C12B7" w:rsidRDefault="008C12B7" w:rsidP="008C12B7">
      <w:pPr>
        <w:pStyle w:val="2"/>
      </w:pPr>
      <w:r>
        <w:lastRenderedPageBreak/>
        <w:t>84. Классификация организационных форм обучения и особенности классно-урочной формы</w:t>
      </w:r>
    </w:p>
    <w:p w:rsidR="008C12B7" w:rsidRDefault="008C12B7" w:rsidP="008C12B7">
      <w:pPr>
        <w:pStyle w:val="a6"/>
      </w:pPr>
      <w:r>
        <w:t>Формы организации обучения (организационные формы) - это внешнее выражение согласованной деятельности учителя и учащихся, осуществляемой в определенном порядке и режиме. Они имеют социальную обусловленность, возникают и совершенствуются в связи с развитием дидактических систем. Организационные формы обучения классифицируются по различным критериям:</w:t>
      </w:r>
    </w:p>
    <w:p w:rsidR="008C12B7" w:rsidRDefault="008C12B7" w:rsidP="008C12B7">
      <w:pPr>
        <w:pStyle w:val="a6"/>
      </w:pPr>
      <w:r>
        <w:t>количеству учащихся (массовые, коллективные, групповые, микрогрупповые и индивидуальные формы обучения);</w:t>
      </w:r>
    </w:p>
    <w:p w:rsidR="008C12B7" w:rsidRDefault="008C12B7" w:rsidP="008C12B7">
      <w:pPr>
        <w:pStyle w:val="a6"/>
      </w:pPr>
      <w:r>
        <w:t>месту учебы (школьные (уроки, работа в мастерских, в лаборатории), внешкольные (домашняя самостоятельная работа, экскурсии) формы);</w:t>
      </w:r>
    </w:p>
    <w:p w:rsidR="008C12B7" w:rsidRDefault="008C12B7" w:rsidP="008C12B7">
      <w:pPr>
        <w:pStyle w:val="a6"/>
      </w:pPr>
      <w:r>
        <w:t>продолжительности учебных занятий (классический час (45 мин), спаренное занятие (90 мин), спаренное укороченное занятие (70 мин), а также уроки «без звонков» произвольной длительности).</w:t>
      </w:r>
    </w:p>
    <w:p w:rsidR="008C12B7" w:rsidRDefault="008C12B7" w:rsidP="008C12B7">
      <w:pPr>
        <w:pStyle w:val="a6"/>
      </w:pPr>
      <w:r>
        <w:t>Классно-урочную форму организации обучения отличают следующие особенности:</w:t>
      </w:r>
    </w:p>
    <w:p w:rsidR="008C12B7" w:rsidRDefault="008C12B7" w:rsidP="008C12B7">
      <w:pPr>
        <w:pStyle w:val="a6"/>
      </w:pPr>
      <w:r>
        <w:t>постоянный состав учащихся примерно одного возраста и уровня подготовленности (класс);</w:t>
      </w:r>
    </w:p>
    <w:p w:rsidR="008C12B7" w:rsidRDefault="008C12B7" w:rsidP="008C12B7">
      <w:pPr>
        <w:pStyle w:val="a6"/>
      </w:pPr>
      <w:r>
        <w:t>каждый класс работает в соответствии со своим годовым планом (планирование обучения);</w:t>
      </w:r>
    </w:p>
    <w:p w:rsidR="008C12B7" w:rsidRDefault="008C12B7" w:rsidP="008C12B7">
      <w:pPr>
        <w:pStyle w:val="a6"/>
      </w:pPr>
      <w:r>
        <w:t>учебный процесс осуществляется в виде отдельных взаимосвязанных, следующих одна за другой частей (уроков);</w:t>
      </w:r>
    </w:p>
    <w:p w:rsidR="008C12B7" w:rsidRDefault="008C12B7" w:rsidP="008C12B7">
      <w:pPr>
        <w:pStyle w:val="a6"/>
      </w:pPr>
      <w:r>
        <w:t>каждый урок посвящается только одному предмету (монизм);</w:t>
      </w:r>
    </w:p>
    <w:p w:rsidR="008C12B7" w:rsidRDefault="008C12B7" w:rsidP="008C12B7">
      <w:pPr>
        <w:pStyle w:val="a6"/>
      </w:pPr>
      <w:r>
        <w:t>постоянное чередование уроков (расписание);</w:t>
      </w:r>
    </w:p>
    <w:p w:rsidR="008C12B7" w:rsidRDefault="008C12B7" w:rsidP="008C12B7">
      <w:pPr>
        <w:pStyle w:val="a6"/>
      </w:pPr>
      <w:r>
        <w:t>руководящая роль учителя (педагогическое управление);</w:t>
      </w:r>
    </w:p>
    <w:p w:rsidR="008C12B7" w:rsidRDefault="008C12B7" w:rsidP="008C12B7">
      <w:pPr>
        <w:pStyle w:val="a6"/>
      </w:pPr>
      <w:r>
        <w:t>применяются различные виды и формы познавательной деятельности учащихся (вариативность деятельности).</w:t>
      </w:r>
    </w:p>
    <w:p w:rsidR="008C12B7" w:rsidRDefault="008C12B7" w:rsidP="008C12B7">
      <w:pPr>
        <w:pStyle w:val="a6"/>
      </w:pPr>
      <w:r>
        <w:t>Классно-урочная форма организации учебной работы имеет ряд преимуществ:</w:t>
      </w:r>
    </w:p>
    <w:p w:rsidR="008C12B7" w:rsidRDefault="008C12B7" w:rsidP="008C12B7">
      <w:pPr>
        <w:pStyle w:val="a6"/>
      </w:pPr>
      <w:r>
        <w:t>отличается более строгой организационной структурой;</w:t>
      </w:r>
    </w:p>
    <w:p w:rsidR="008C12B7" w:rsidRDefault="008C12B7" w:rsidP="008C12B7">
      <w:pPr>
        <w:pStyle w:val="a6"/>
      </w:pPr>
      <w:r>
        <w:t>экономная, поскольку один учитель работает одновременно с большой группой учащихся;</w:t>
      </w:r>
    </w:p>
    <w:p w:rsidR="008C12B7" w:rsidRDefault="008C12B7" w:rsidP="008C12B7">
      <w:pPr>
        <w:pStyle w:val="a6"/>
      </w:pPr>
      <w:r>
        <w:t>создает благоприятные предпосылки для взаимообучения, коллективной деятельности, соревновательности, воспитания и развития учащихся.</w:t>
      </w:r>
    </w:p>
    <w:p w:rsidR="008C12B7" w:rsidRDefault="008C12B7" w:rsidP="008C12B7">
      <w:pPr>
        <w:pStyle w:val="2"/>
      </w:pPr>
      <w:r>
        <w:t>85. Сущность и классификация уроков</w:t>
      </w:r>
    </w:p>
    <w:p w:rsidR="008C12B7" w:rsidRDefault="008C12B7" w:rsidP="008C12B7">
      <w:pPr>
        <w:pStyle w:val="a6"/>
      </w:pPr>
      <w:r>
        <w:t xml:space="preserve">Однозначно определить сущность урока как дидактического понятия очень сложно, так как такое определение должно включать слишком большое количество компонентов. </w:t>
      </w:r>
      <w:r>
        <w:lastRenderedPageBreak/>
        <w:t>Самое элементарное определение: урок - это важнейшая форма осуществления процесса обучения. Характер урока, его структура, особенности определяются самой сущностью процесса обучения. Одна из важнейших особенностей традиционного урока заключается в том, что учитель прежде всего озабочен организацией своей деятельности на уроке, а не деятельностью учащихся, хотя сущность процесса обучения требует продумывания организации и стимулирования, прежде всего познавательной деятельности учащихся. В конце 80-х-начале 90-х гг. среди передовых педагогов того времени возникло такое понятие, как «педагогика сотрудничества», и сущность урока стали отождествлять с этим понятием. Уроки, точно так же как и методы, можно классифицировать по дидактическим целям, используемым методам обучения, по средствам обучения и т.п.</w:t>
      </w:r>
    </w:p>
    <w:p w:rsidR="008C12B7" w:rsidRDefault="008C12B7" w:rsidP="008C12B7">
      <w:pPr>
        <w:pStyle w:val="a6"/>
      </w:pPr>
      <w:r>
        <w:t>Традиционной считается классификация по дидактическим целям и месту в общей системе уроков. Такая классификация была обоснована известными педагогами И.Н. Казанцевым и Б.П. Есиповым. Они выделяли всего шесть типов уроков.</w:t>
      </w:r>
    </w:p>
    <w:p w:rsidR="008C12B7" w:rsidRDefault="008C12B7" w:rsidP="008C12B7">
      <w:pPr>
        <w:pStyle w:val="a6"/>
      </w:pPr>
      <w:r>
        <w:t>1. Уроки по ознакомлению учащихся с новым материалом:</w:t>
      </w:r>
    </w:p>
    <w:p w:rsidR="008C12B7" w:rsidRDefault="008C12B7" w:rsidP="008C12B7">
      <w:pPr>
        <w:pStyle w:val="a6"/>
      </w:pPr>
      <w:r>
        <w:t>а) цель - ознакомление учащихся с конкретными явлениями и понятиями;</w:t>
      </w:r>
    </w:p>
    <w:p w:rsidR="008C12B7" w:rsidRDefault="008C12B7" w:rsidP="008C12B7">
      <w:pPr>
        <w:pStyle w:val="a6"/>
      </w:pPr>
      <w:r>
        <w:t>б) цель - осмысление и усвоение учебного материала;</w:t>
      </w:r>
    </w:p>
    <w:p w:rsidR="008C12B7" w:rsidRDefault="008C12B7" w:rsidP="008C12B7">
      <w:pPr>
        <w:pStyle w:val="a6"/>
      </w:pPr>
      <w:r>
        <w:t>в) уроки, на которых сообщается ряд фактов и выводов.</w:t>
      </w:r>
    </w:p>
    <w:p w:rsidR="008C12B7" w:rsidRDefault="008C12B7" w:rsidP="008C12B7">
      <w:pPr>
        <w:pStyle w:val="a6"/>
      </w:pPr>
      <w:r>
        <w:t>2. Уроки закрепления знаний:</w:t>
      </w:r>
    </w:p>
    <w:p w:rsidR="008C12B7" w:rsidRDefault="008C12B7" w:rsidP="008C12B7">
      <w:pPr>
        <w:pStyle w:val="a6"/>
      </w:pPr>
      <w:r>
        <w:t>а) уроки повторения пройденного в начале учебного года, после длительного перерыва (каникулы);</w:t>
      </w:r>
    </w:p>
    <w:p w:rsidR="008C12B7" w:rsidRDefault="008C12B7" w:rsidP="008C12B7">
      <w:pPr>
        <w:pStyle w:val="a6"/>
      </w:pPr>
      <w:r>
        <w:t>б) уроки текущего повторения.</w:t>
      </w:r>
    </w:p>
    <w:p w:rsidR="008C12B7" w:rsidRDefault="008C12B7" w:rsidP="008C12B7">
      <w:pPr>
        <w:pStyle w:val="a6"/>
      </w:pPr>
      <w:r>
        <w:t>3. Уроки обобщения и систематизации изученного.</w:t>
      </w:r>
    </w:p>
    <w:p w:rsidR="008C12B7" w:rsidRDefault="008C12B7" w:rsidP="008C12B7">
      <w:pPr>
        <w:pStyle w:val="a6"/>
      </w:pPr>
      <w:r>
        <w:t>4. Уроки формирования и закрепления умений и навыков.</w:t>
      </w:r>
    </w:p>
    <w:p w:rsidR="008C12B7" w:rsidRDefault="008C12B7" w:rsidP="008C12B7">
      <w:pPr>
        <w:pStyle w:val="a6"/>
      </w:pPr>
      <w:r>
        <w:t>5. Уроки проверки знаний:</w:t>
      </w:r>
    </w:p>
    <w:p w:rsidR="008C12B7" w:rsidRDefault="008C12B7" w:rsidP="008C12B7">
      <w:pPr>
        <w:pStyle w:val="a6"/>
      </w:pPr>
      <w:r>
        <w:t>а) уроки устной проверки;</w:t>
      </w:r>
    </w:p>
    <w:p w:rsidR="008C12B7" w:rsidRDefault="008C12B7" w:rsidP="008C12B7">
      <w:pPr>
        <w:pStyle w:val="a6"/>
      </w:pPr>
      <w:r>
        <w:t>б) уроки письменной проверки;</w:t>
      </w:r>
    </w:p>
    <w:p w:rsidR="008C12B7" w:rsidRDefault="008C12B7" w:rsidP="008C12B7">
      <w:pPr>
        <w:pStyle w:val="a6"/>
      </w:pPr>
      <w:r>
        <w:t>в) уроки с проверочными заданиями практического характера;</w:t>
      </w:r>
    </w:p>
    <w:p w:rsidR="008C12B7" w:rsidRDefault="008C12B7" w:rsidP="008C12B7">
      <w:pPr>
        <w:pStyle w:val="a6"/>
      </w:pPr>
      <w:r>
        <w:t>г) уроки разбора проверочных (контрольных, самостоятельных) работ.</w:t>
      </w:r>
    </w:p>
    <w:p w:rsidR="008C12B7" w:rsidRDefault="008C12B7" w:rsidP="008C12B7">
      <w:pPr>
        <w:pStyle w:val="a6"/>
      </w:pPr>
      <w:r>
        <w:t>6. Комбинированные уроки, которые включают в себя элементы всех предыдущих типов.</w:t>
      </w:r>
    </w:p>
    <w:p w:rsidR="008C12B7" w:rsidRDefault="008C12B7" w:rsidP="008C12B7"/>
    <w:p w:rsidR="008C12B7" w:rsidRDefault="008C12B7" w:rsidP="008C12B7">
      <w:pPr>
        <w:pStyle w:val="2"/>
      </w:pPr>
      <w:r>
        <w:lastRenderedPageBreak/>
        <w:t>86. Проведение уроков</w:t>
      </w:r>
    </w:p>
    <w:p w:rsidR="008C12B7" w:rsidRDefault="008C12B7" w:rsidP="008C12B7">
      <w:pPr>
        <w:pStyle w:val="a6"/>
      </w:pPr>
      <w:r>
        <w:t>Уроки одного учителя не могут быть похожими на уроки другого, даже если они проводятся по одному и тому же плану в параллельных классах. Любой урок обязательно отражает индивидуальность учителя.</w:t>
      </w:r>
    </w:p>
    <w:p w:rsidR="008C12B7" w:rsidRDefault="008C12B7" w:rsidP="008C12B7">
      <w:pPr>
        <w:pStyle w:val="a6"/>
      </w:pPr>
      <w:r>
        <w:t>Огромное значение для хода урока имеет его начало. Учитель должен появляться в классе или непосредственно со звонком, или сразу после него. С первых секунд учитель обязан добиваться настроя учащихся на активную деятельность, организационный момент должен быть сокращен до минимума. Приступать к проведению урока по любому учебному предмету можно только тогда, когда установится тишина и порядок.</w:t>
      </w:r>
    </w:p>
    <w:p w:rsidR="008C12B7" w:rsidRDefault="008C12B7" w:rsidP="008C12B7">
      <w:pPr>
        <w:pStyle w:val="a6"/>
      </w:pPr>
      <w:r>
        <w:t>В настоящее время учащиеся получают огромное количество информации из самых разных источников (родители, книги, телевидение и пр.). Поэтому учителя вынуждены иначе строить урок. Например, в конце урока учитель говорит о том, что будет изучаться на следующем уроке, и рекомендует учащимся дома прочитать об этом в учебнике, подчеркивая важность каких-то проблем, на что необходимо обратить внимание. Учащиеся постепенно привыкают к подобной системе. Каждый урок при таком подходе начинается не с объяснения и не с опроса, а с попыток самостоятельно разобраться в новом материале под руководством учителя, который направляет их в нужное русло. При такой организации урока формируются навыки самостоятельной работы с учебником, с книгой вообще. Это позволяет в определенной мере создавать условия для максимального развития способностей каждого ученика в условиях коллективной работы.</w:t>
      </w:r>
    </w:p>
    <w:p w:rsidR="008C12B7" w:rsidRDefault="008C12B7" w:rsidP="008C12B7">
      <w:pPr>
        <w:pStyle w:val="2"/>
      </w:pPr>
      <w:r>
        <w:t>87. Пути повышения эффективности обучения</w:t>
      </w:r>
    </w:p>
    <w:p w:rsidR="008C12B7" w:rsidRDefault="008C12B7" w:rsidP="008C12B7">
      <w:pPr>
        <w:pStyle w:val="a6"/>
      </w:pPr>
      <w:r>
        <w:t>Рассмотрим главные пути повышения эффективности обучения:</w:t>
      </w:r>
    </w:p>
    <w:p w:rsidR="008C12B7" w:rsidRDefault="008C12B7" w:rsidP="008C12B7">
      <w:pPr>
        <w:pStyle w:val="a6"/>
      </w:pPr>
      <w:r>
        <w:t>1. Создание на каждом уроке таких условий, чтобы основами изучаемого материала учащиеся овладевали на самом уроке, но усваиваться эти основы должны не механически, а осознанно.</w:t>
      </w:r>
    </w:p>
    <w:p w:rsidR="008C12B7" w:rsidRDefault="008C12B7" w:rsidP="008C12B7">
      <w:pPr>
        <w:pStyle w:val="a6"/>
      </w:pPr>
      <w:r>
        <w:t>2. Создание возможности для максимального развития каждого ученика в условиях коллективной работы.</w:t>
      </w:r>
    </w:p>
    <w:p w:rsidR="008C12B7" w:rsidRDefault="008C12B7" w:rsidP="008C12B7">
      <w:pPr>
        <w:pStyle w:val="a6"/>
      </w:pPr>
      <w:r>
        <w:t>3. Наличие определенной структуры. В данном случае имеется в виду не внешняя сторона дела (опрос, объяснение, закрепление), а его внутренняя структура, которая не заметна для учащихся, но четко продумана педагогом.</w:t>
      </w:r>
    </w:p>
    <w:p w:rsidR="008C12B7" w:rsidRDefault="008C12B7" w:rsidP="008C12B7">
      <w:pPr>
        <w:pStyle w:val="a6"/>
      </w:pPr>
      <w:r>
        <w:t>4. Увеличение доли самостоятельной работы учащихся на уроке. Это положение является продолжением предыдущего пути повышения эффективности урока.</w:t>
      </w:r>
    </w:p>
    <w:p w:rsidR="008C12B7" w:rsidRDefault="008C12B7" w:rsidP="008C12B7">
      <w:pPr>
        <w:pStyle w:val="a6"/>
      </w:pPr>
      <w:r>
        <w:t>5. Соблюдение межпредметных и внутрипредметных связей. Главное - дать учащимся не только систему определенных знаний, но и сформировать у них системность мышления, а это возможно лишь при соблюдении внутрипредметных и межпредметных связей.</w:t>
      </w:r>
    </w:p>
    <w:p w:rsidR="008C12B7" w:rsidRDefault="008C12B7" w:rsidP="008C12B7">
      <w:pPr>
        <w:pStyle w:val="a6"/>
      </w:pPr>
      <w:r>
        <w:t>6. Сокращение времени на контроль за знаниями, умениями и навыками учащихся, особенно на устный опрос.</w:t>
      </w:r>
    </w:p>
    <w:p w:rsidR="008C12B7" w:rsidRDefault="008C12B7" w:rsidP="008C12B7">
      <w:pPr>
        <w:pStyle w:val="a6"/>
      </w:pPr>
      <w:r>
        <w:t>Речь, конечно, идет не о механическом сокращении времени, а о поисках качественно новых форм контроля, которые при сокращении времени повышают эффективность проверки.</w:t>
      </w:r>
    </w:p>
    <w:p w:rsidR="008C12B7" w:rsidRDefault="008C12B7" w:rsidP="008C12B7">
      <w:pPr>
        <w:pStyle w:val="a6"/>
      </w:pPr>
      <w:r>
        <w:lastRenderedPageBreak/>
        <w:t>7. Уровень общеинтеллектуальных навыков учащихся (прежде всего вычислительных и навыков чтения).</w:t>
      </w:r>
    </w:p>
    <w:p w:rsidR="008C12B7" w:rsidRDefault="008C12B7" w:rsidP="008C12B7"/>
    <w:p w:rsidR="008C12B7" w:rsidRDefault="008C12B7" w:rsidP="008C12B7">
      <w:pPr>
        <w:pStyle w:val="2"/>
      </w:pPr>
      <w:r>
        <w:t>88. Виды нестандартных уроков</w:t>
      </w:r>
    </w:p>
    <w:p w:rsidR="008C12B7" w:rsidRDefault="008C12B7" w:rsidP="008C12B7">
      <w:pPr>
        <w:pStyle w:val="a6"/>
      </w:pPr>
      <w:r>
        <w:t>Анализ педагогической литературы позволил выделить несколько десятков типов нестандартных уроков. Их названия дают некоторое представление о целях, задачах, методике проведения таких занятий. Можно выделить следующие виды нестандартных уроков:</w:t>
      </w:r>
    </w:p>
    <w:p w:rsidR="008C12B7" w:rsidRDefault="008C12B7" w:rsidP="008C12B7">
      <w:pPr>
        <w:pStyle w:val="a6"/>
      </w:pPr>
      <w:r>
        <w:t>1. Уроки-«погружения».</w:t>
      </w:r>
    </w:p>
    <w:p w:rsidR="008C12B7" w:rsidRDefault="008C12B7" w:rsidP="008C12B7">
      <w:pPr>
        <w:pStyle w:val="a6"/>
      </w:pPr>
      <w:r>
        <w:t>2. Уроки - деловые игры.</w:t>
      </w:r>
    </w:p>
    <w:p w:rsidR="008C12B7" w:rsidRDefault="008C12B7" w:rsidP="008C12B7">
      <w:pPr>
        <w:pStyle w:val="a6"/>
      </w:pPr>
      <w:r>
        <w:t>3. Уроки - пресс-конференции.</w:t>
      </w:r>
    </w:p>
    <w:p w:rsidR="008C12B7" w:rsidRDefault="008C12B7" w:rsidP="008C12B7">
      <w:pPr>
        <w:pStyle w:val="a6"/>
      </w:pPr>
      <w:r>
        <w:t>4. Уроки-соревнования.</w:t>
      </w:r>
    </w:p>
    <w:p w:rsidR="008C12B7" w:rsidRDefault="008C12B7" w:rsidP="008C12B7">
      <w:pPr>
        <w:pStyle w:val="a6"/>
      </w:pPr>
      <w:r>
        <w:t>5. Уроки типа КВН.</w:t>
      </w:r>
    </w:p>
    <w:p w:rsidR="008C12B7" w:rsidRDefault="008C12B7" w:rsidP="008C12B7">
      <w:pPr>
        <w:pStyle w:val="a6"/>
      </w:pPr>
      <w:r>
        <w:t>6. Театрализованные уроки.</w:t>
      </w:r>
    </w:p>
    <w:p w:rsidR="008C12B7" w:rsidRDefault="008C12B7" w:rsidP="008C12B7">
      <w:pPr>
        <w:pStyle w:val="a6"/>
      </w:pPr>
      <w:r>
        <w:t>7. Уроки-консультации.</w:t>
      </w:r>
    </w:p>
    <w:p w:rsidR="008C12B7" w:rsidRDefault="008C12B7" w:rsidP="008C12B7">
      <w:pPr>
        <w:pStyle w:val="a6"/>
      </w:pPr>
      <w:r>
        <w:t>8. Компьютерные уроки.</w:t>
      </w:r>
    </w:p>
    <w:p w:rsidR="008C12B7" w:rsidRDefault="008C12B7" w:rsidP="008C12B7">
      <w:pPr>
        <w:pStyle w:val="a6"/>
      </w:pPr>
      <w:r>
        <w:t>9. Уроки с групповыми формами работы.</w:t>
      </w:r>
    </w:p>
    <w:p w:rsidR="008C12B7" w:rsidRDefault="008C12B7" w:rsidP="008C12B7">
      <w:pPr>
        <w:pStyle w:val="a6"/>
      </w:pPr>
      <w:r>
        <w:t>10. Уроки взаимообучения учащихся.</w:t>
      </w:r>
    </w:p>
    <w:p w:rsidR="008C12B7" w:rsidRDefault="008C12B7" w:rsidP="008C12B7">
      <w:pPr>
        <w:pStyle w:val="a6"/>
      </w:pPr>
      <w:r>
        <w:t>11. Уроки творчества.</w:t>
      </w:r>
    </w:p>
    <w:p w:rsidR="008C12B7" w:rsidRDefault="008C12B7" w:rsidP="008C12B7">
      <w:pPr>
        <w:pStyle w:val="a6"/>
      </w:pPr>
      <w:r>
        <w:t>12. Уроки, которые ведут учащиеся.</w:t>
      </w:r>
    </w:p>
    <w:p w:rsidR="008C12B7" w:rsidRDefault="008C12B7" w:rsidP="008C12B7">
      <w:pPr>
        <w:pStyle w:val="a6"/>
      </w:pPr>
      <w:r>
        <w:t>13. Уроки-зачеты.</w:t>
      </w:r>
    </w:p>
    <w:p w:rsidR="008C12B7" w:rsidRDefault="008C12B7" w:rsidP="008C12B7">
      <w:pPr>
        <w:pStyle w:val="a6"/>
      </w:pPr>
      <w:r>
        <w:t>14. Уроки-конкурсы.</w:t>
      </w:r>
    </w:p>
    <w:p w:rsidR="008C12B7" w:rsidRDefault="008C12B7" w:rsidP="008C12B7">
      <w:pPr>
        <w:pStyle w:val="a6"/>
      </w:pPr>
      <w:r>
        <w:t>15. Уроки-игры.</w:t>
      </w:r>
    </w:p>
    <w:p w:rsidR="008C12B7" w:rsidRDefault="008C12B7" w:rsidP="008C12B7">
      <w:pPr>
        <w:pStyle w:val="a6"/>
      </w:pPr>
      <w:r>
        <w:t>16. Уроки-концерты.</w:t>
      </w:r>
    </w:p>
    <w:p w:rsidR="008C12B7" w:rsidRDefault="008C12B7" w:rsidP="008C12B7">
      <w:pPr>
        <w:pStyle w:val="a6"/>
      </w:pPr>
      <w:r>
        <w:t>17. Уроки-семинары.</w:t>
      </w:r>
    </w:p>
    <w:p w:rsidR="008C12B7" w:rsidRDefault="008C12B7" w:rsidP="008C12B7">
      <w:pPr>
        <w:pStyle w:val="a6"/>
      </w:pPr>
      <w:r>
        <w:t>18. Межпредметные уроки.</w:t>
      </w:r>
    </w:p>
    <w:p w:rsidR="008C12B7" w:rsidRDefault="008C12B7" w:rsidP="008C12B7">
      <w:pPr>
        <w:pStyle w:val="a6"/>
      </w:pPr>
      <w:r>
        <w:t>19. Уроки-экскурсии.</w:t>
      </w:r>
    </w:p>
    <w:p w:rsidR="008C12B7" w:rsidRDefault="008C12B7" w:rsidP="008C12B7">
      <w:pPr>
        <w:pStyle w:val="a6"/>
      </w:pPr>
      <w:r>
        <w:t>20. Уроки - ролевые игры и т.д.</w:t>
      </w:r>
    </w:p>
    <w:p w:rsidR="008C12B7" w:rsidRDefault="008C12B7" w:rsidP="008C12B7">
      <w:pPr>
        <w:pStyle w:val="2"/>
      </w:pPr>
      <w:r>
        <w:lastRenderedPageBreak/>
        <w:t>89. Диагностирование обученности, контроль и проверка знаний и умений</w:t>
      </w:r>
    </w:p>
    <w:p w:rsidR="008C12B7" w:rsidRDefault="008C12B7" w:rsidP="008C12B7">
      <w:pPr>
        <w:pStyle w:val="a6"/>
      </w:pPr>
      <w:r>
        <w:t>Диагностика - это прояснение всех обстоятельств протекания дидактического процесса, точное определение его результатов. Диагностирование обученности, т. е. последствий, достигнутых результатов и обучаемости. Обученность рассматривается так же, как достигнутый на момент диагностирования уровень реализации намеченной цели. Целью дидактического диагностирования является своевременное выявление, оценивание и анализ течения учебного процесса в связи с его продуктивностью. Контролирование, оценивание знаний, умения обучаемых включается в диагностирование как необходимые составные части. Контролирование и оценивание являются непременными спутниками школы, сопровождают ее развитие. Противоречивый характер школьной оценки отметил еще Я. А. Коменский, обратившись к педагогам с призывом разумно и взвешенно пользоваться своим правом на оценку. Требование объективности контролирования в сочетании с гуманным отношением педагогов к обучаемым пронизывает все дидактические системы. В новой демократической школе не должно быть формального контроля. Дидактический контроль как своеобразный метод обучения должен иметь ярко выраженную обучающую, развивающую направленность, соединяться с самоконтролем, быть необходимым и полезным, прежде всего самому обучаемому. Проверка - выявление и измерение знаний, умений обучаемых. Проверка - составной компонент контроля, основной дидактической функцией которого является обеспечение обратной связи между учителем и учащимися, получение педагогом объективной информации о степени освоения учебного материала, своевременное выявление недостатков и пробелов в знаниях. Проверка имеет целью определение не только уровня и качества обученности учащегося, но и объема учебного труда последнего.</w:t>
      </w:r>
    </w:p>
    <w:p w:rsidR="008C12B7" w:rsidRDefault="008C12B7" w:rsidP="008C12B7"/>
    <w:p w:rsidR="008C12B7" w:rsidRDefault="008C12B7" w:rsidP="008C12B7">
      <w:pPr>
        <w:pStyle w:val="2"/>
      </w:pPr>
      <w:r>
        <w:t>90. Понятие оценивания и оценки</w:t>
      </w:r>
    </w:p>
    <w:p w:rsidR="008C12B7" w:rsidRDefault="008C12B7" w:rsidP="008C12B7">
      <w:pPr>
        <w:pStyle w:val="a6"/>
      </w:pPr>
      <w:r>
        <w:t>Контроль содержит в себе оценивание (как процесс) и оценку (как результат) проверки. В табелях успеваемости, классных журналах, базе данных и т.д. оценки фиксируются в виде отметок (условных обозначений, кодовых сигналов, памятных знаков и т.п.). Основой для оценивания успеваемости учащегося являются итоги (результаты) контроля. Учитываются при этом как качественные, так и количественные показатели работы учащихся. Количественные показатели фиксируются преимущественно в баллах или процентах, а качественные - в оценочных суждениях типа «хорошо», «удовлетворительно» и т.п. Каждому оценочному суждению приписывается определенный, заранее согласованный (установленный) балл, показатель. Количественное значение уровня обученности получается тогда, когда оценку понимают как соотношение между фактически усвоенными знаниями, умениями и общим объемом этих знаний, умений, предложенным для усвоения. Показатель усвоения вычисляется из соотношения</w:t>
      </w:r>
    </w:p>
    <w:p w:rsidR="008C12B7" w:rsidRDefault="008C12B7" w:rsidP="008C12B7">
      <w:pPr>
        <w:pStyle w:val="a6"/>
      </w:pPr>
      <w:r>
        <w:t>О = Ф/П/100%,</w:t>
      </w:r>
    </w:p>
    <w:p w:rsidR="008C12B7" w:rsidRDefault="008C12B7" w:rsidP="008C12B7">
      <w:pPr>
        <w:pStyle w:val="a6"/>
      </w:pPr>
      <w:r>
        <w:t>где О - оценка успеваемости, обученности;</w:t>
      </w:r>
    </w:p>
    <w:p w:rsidR="008C12B7" w:rsidRDefault="008C12B7" w:rsidP="008C12B7">
      <w:pPr>
        <w:pStyle w:val="a6"/>
      </w:pPr>
      <w:r>
        <w:t>Ф - фактический объем усвоенных знаний, умений;</w:t>
      </w:r>
    </w:p>
    <w:p w:rsidR="008C12B7" w:rsidRDefault="008C12B7" w:rsidP="008C12B7">
      <w:pPr>
        <w:pStyle w:val="a6"/>
      </w:pPr>
      <w:r>
        <w:t>П - полный объем знаний, умений, предложенных для усвоения.</w:t>
      </w:r>
    </w:p>
    <w:p w:rsidR="008C12B7" w:rsidRDefault="008C12B7" w:rsidP="008C12B7">
      <w:pPr>
        <w:pStyle w:val="2"/>
      </w:pPr>
      <w:r>
        <w:lastRenderedPageBreak/>
        <w:t>91. Тестирование обученности, достижений, развития</w:t>
      </w:r>
    </w:p>
    <w:p w:rsidR="008C12B7" w:rsidRDefault="008C12B7" w:rsidP="008C12B7">
      <w:pPr>
        <w:pStyle w:val="a6"/>
      </w:pPr>
      <w:r>
        <w:t>Teст обученности - это совокупность заданий, сориентированных на определение степени усвоения определенных аспектов содержания обучения.</w:t>
      </w:r>
    </w:p>
    <w:p w:rsidR="008C12B7" w:rsidRDefault="008C12B7" w:rsidP="008C12B7">
      <w:pPr>
        <w:pStyle w:val="a6"/>
      </w:pPr>
      <w:r>
        <w:t>Правильно составленные тесты обученности должны удовлетворять ряду требований. Они должны быть:</w:t>
      </w:r>
    </w:p>
    <w:p w:rsidR="008C12B7" w:rsidRDefault="008C12B7" w:rsidP="008C12B7">
      <w:pPr>
        <w:pStyle w:val="a6"/>
      </w:pPr>
      <w:r>
        <w:t>1) относительно краткосрочными, т. е. не требовать больших затрат времени;</w:t>
      </w:r>
    </w:p>
    <w:p w:rsidR="008C12B7" w:rsidRDefault="008C12B7" w:rsidP="008C12B7">
      <w:pPr>
        <w:pStyle w:val="a6"/>
      </w:pPr>
      <w:r>
        <w:t>2) однозначными, т. е. не допускать произвольного толкования тестового задания;</w:t>
      </w:r>
    </w:p>
    <w:p w:rsidR="008C12B7" w:rsidRDefault="008C12B7" w:rsidP="008C12B7">
      <w:pPr>
        <w:pStyle w:val="a6"/>
      </w:pPr>
      <w:r>
        <w:t>3) правильными, т. е. исключать возможность формулирования многозначных ответов;</w:t>
      </w:r>
    </w:p>
    <w:p w:rsidR="008C12B7" w:rsidRDefault="008C12B7" w:rsidP="008C12B7">
      <w:pPr>
        <w:pStyle w:val="a6"/>
      </w:pPr>
      <w:r>
        <w:t>4) относительно краткими, требующими сжатых ответов;</w:t>
      </w:r>
    </w:p>
    <w:p w:rsidR="008C12B7" w:rsidRDefault="008C12B7" w:rsidP="008C12B7">
      <w:pPr>
        <w:pStyle w:val="a6"/>
      </w:pPr>
      <w:r>
        <w:t>5) информационными, т. е. такими, которые обеспечивают возможность соотнесения количественной оценки за выполнение теста с порядковой или даже интервальной шкалой измерений;</w:t>
      </w:r>
    </w:p>
    <w:p w:rsidR="008C12B7" w:rsidRDefault="008C12B7" w:rsidP="008C12B7">
      <w:pPr>
        <w:pStyle w:val="a6"/>
      </w:pPr>
      <w:r>
        <w:t>6) удобными, т. е. пригодными для быстрой математической обработки результатов;</w:t>
      </w:r>
    </w:p>
    <w:p w:rsidR="008C12B7" w:rsidRDefault="008C12B7" w:rsidP="008C12B7">
      <w:pPr>
        <w:pStyle w:val="a6"/>
      </w:pPr>
      <w:r>
        <w:t>7) стандартными, т. е. пригодными для широкого практического использования - измерения уровня обученности как можно более широких контингентов обучаемых, овладевающих одинаковым объемом знаний на одном и том же уровне обучения.</w:t>
      </w:r>
    </w:p>
    <w:p w:rsidR="008C12B7" w:rsidRDefault="008C12B7" w:rsidP="008C12B7"/>
    <w:p w:rsidR="008C12B7" w:rsidRDefault="008C12B7" w:rsidP="008C12B7">
      <w:pPr>
        <w:pStyle w:val="2"/>
      </w:pPr>
      <w:r>
        <w:t>92. Правила составления диагностического тестирования. Предварительный, текущий, тематический и итоговый контроль</w:t>
      </w:r>
    </w:p>
    <w:p w:rsidR="008C12B7" w:rsidRDefault="008C12B7" w:rsidP="008C12B7">
      <w:pPr>
        <w:pStyle w:val="a6"/>
      </w:pPr>
      <w:r>
        <w:t>При подготовке материалов для тестового контроля необходимо придерживаться следующих основных правил.</w:t>
      </w:r>
    </w:p>
    <w:p w:rsidR="008C12B7" w:rsidRDefault="008C12B7" w:rsidP="008C12B7">
      <w:pPr>
        <w:pStyle w:val="a6"/>
      </w:pPr>
      <w:r>
        <w:t>1. Нельзя включать ответы, неправильность которых на момент тестирования не может быть обоснована учащимся.</w:t>
      </w:r>
    </w:p>
    <w:p w:rsidR="008C12B7" w:rsidRDefault="008C12B7" w:rsidP="008C12B7">
      <w:pPr>
        <w:pStyle w:val="a6"/>
      </w:pPr>
      <w:r>
        <w:t>2. Неправильные ответы должны конструироваться на основе типичных ошибок и быть правдоподобными.</w:t>
      </w:r>
    </w:p>
    <w:p w:rsidR="008C12B7" w:rsidRDefault="008C12B7" w:rsidP="008C12B7">
      <w:pPr>
        <w:pStyle w:val="a6"/>
      </w:pPr>
      <w:r>
        <w:t>3. Правильные ответы среди всех предлагаемых ответов должны размещаться в случайном порядке.</w:t>
      </w:r>
    </w:p>
    <w:p w:rsidR="008C12B7" w:rsidRDefault="008C12B7" w:rsidP="008C12B7">
      <w:pPr>
        <w:pStyle w:val="a6"/>
      </w:pPr>
      <w:r>
        <w:t>4. Вопросы не должны повторять формулировок учебника.</w:t>
      </w:r>
    </w:p>
    <w:p w:rsidR="008C12B7" w:rsidRDefault="008C12B7" w:rsidP="008C12B7">
      <w:pPr>
        <w:pStyle w:val="a6"/>
      </w:pPr>
      <w:r>
        <w:t>5. Ответы на один вопрос не должны быть подсказками для ответов на другие.</w:t>
      </w:r>
    </w:p>
    <w:p w:rsidR="008C12B7" w:rsidRDefault="008C12B7" w:rsidP="008C12B7">
      <w:pPr>
        <w:pStyle w:val="a6"/>
      </w:pPr>
      <w:r>
        <w:t>6. Вопросы не должны содержать «ловушек».</w:t>
      </w:r>
    </w:p>
    <w:p w:rsidR="008C12B7" w:rsidRDefault="008C12B7" w:rsidP="008C12B7">
      <w:pPr>
        <w:pStyle w:val="a6"/>
      </w:pPr>
      <w:r>
        <w:t xml:space="preserve">Успех изучения любой темы зависит от степени усвоения тех понятий, терминов, положений и т.д., которые изучались на предшествующих этапах обучения. Бели информации об этом у педагога нет, то он лишен возможности проектирования и </w:t>
      </w:r>
      <w:r>
        <w:lastRenderedPageBreak/>
        <w:t>управления в учебном процессе, выбора оптимального его варианта. Необходимую информацию педагог получает, применяя пропедевтическое диагностирование (предварительный контроль знаний). Он необходим еще для того, чтобы зафиксировать исходный уровень обученности. Текущий контроль необходим для диагностирования хода дидактического процесса, выявления динамики последнего, сопоставления реально достигнутых на отдельных этапах результатов с запроектированными. Составление тематического тестового задания требует кропотливого и тщательного труда. Ведь речь идет не просто о проверке усвоения отдельных элементов, а о понимании системы, объединяющей эти элементы. Значительную роль при этом играют синтетические, комплексные задания, объединяющие вопросы об отдельных понятиях темы, направленные на выявление информационных связей между ними. Итоговый контроль осуществляется во время заключительного повторения в конце каждой четверти и учебного года, а также в процессе экзаменов или зачетов. Именно на этом этапе дидактического процесса систематизируется и обобщается учебный материал. Главное требование к итоговым тестовым заданиям одно: они должны соответствовать уровню национального стандарта образования.</w:t>
      </w:r>
    </w:p>
    <w:p w:rsidR="00175A63" w:rsidRDefault="00175A63" w:rsidP="00175A63">
      <w:pPr>
        <w:pStyle w:val="2"/>
      </w:pPr>
      <w:r>
        <w:t>93. Компоненты и диагностика обучаемости учащихся</w:t>
      </w:r>
    </w:p>
    <w:p w:rsidR="00175A63" w:rsidRDefault="00175A63" w:rsidP="00175A63">
      <w:pPr>
        <w:pStyle w:val="a6"/>
      </w:pPr>
      <w:r>
        <w:t>Обучаемость - это способность учащегося овладеть заданным содержанием обучения. Важнейшими компонентами понятия обучаемости являются следующие:</w:t>
      </w:r>
    </w:p>
    <w:p w:rsidR="00175A63" w:rsidRDefault="00175A63" w:rsidP="00175A63">
      <w:pPr>
        <w:pStyle w:val="a6"/>
      </w:pPr>
      <w:r>
        <w:t>1) потенциальные возможности обучаемого - индивидуальные характеристики обучаемого (восприимчивость, готовность к умственному труду, способность учиться, успешность познавательной деятельности и др.);</w:t>
      </w:r>
    </w:p>
    <w:p w:rsidR="00175A63" w:rsidRDefault="00175A63" w:rsidP="00175A63">
      <w:pPr>
        <w:pStyle w:val="a6"/>
      </w:pPr>
      <w:r>
        <w:t>2) действенных знаний;</w:t>
      </w:r>
    </w:p>
    <w:p w:rsidR="00175A63" w:rsidRDefault="00175A63" w:rsidP="00175A63">
      <w:pPr>
        <w:pStyle w:val="a6"/>
      </w:pPr>
      <w:r>
        <w:t>3) процесса (- ответствен за качество.. ) эффективности познавательного процесса;</w:t>
      </w:r>
    </w:p>
    <w:p w:rsidR="00175A63" w:rsidRDefault="00175A63" w:rsidP="00175A63">
      <w:pPr>
        <w:pStyle w:val="a6"/>
      </w:pPr>
      <w:r>
        <w:t>4) темпы продвижения в обучение (усвоения знании).</w:t>
      </w:r>
    </w:p>
    <w:p w:rsidR="00175A63" w:rsidRDefault="00175A63" w:rsidP="00175A63">
      <w:pPr>
        <w:pStyle w:val="a6"/>
      </w:pPr>
      <w:r>
        <w:t>Обучаемость учащихся можно диагностировать по темпам.</w:t>
      </w:r>
    </w:p>
    <w:p w:rsidR="00175A63" w:rsidRDefault="00175A63" w:rsidP="00175A63">
      <w:pPr>
        <w:pStyle w:val="a6"/>
      </w:pPr>
      <w:r>
        <w:t>1. темп усвоения знаний, умений (Ту). Можно охарактеризовать прежде всего время усвоения эталонного понятия (выполнения эталонного теста), а также произвольного понятия или теста</w:t>
      </w:r>
    </w:p>
    <w:p w:rsidR="00175A63" w:rsidRDefault="00175A63" w:rsidP="00175A63">
      <w:pPr>
        <w:pStyle w:val="a6"/>
      </w:pPr>
      <w:r>
        <w:t>* Ту = Тф/Тэ х 100%,</w:t>
      </w:r>
    </w:p>
    <w:p w:rsidR="00175A63" w:rsidRDefault="00175A63" w:rsidP="00175A63">
      <w:pPr>
        <w:pStyle w:val="a6"/>
      </w:pPr>
      <w:r>
        <w:t>где Тф - фактически затраченное время на полное усвоение эталонного понятия или выполнение эталонного теста конкретным обучаемым;</w:t>
      </w:r>
    </w:p>
    <w:p w:rsidR="00175A63" w:rsidRDefault="00175A63" w:rsidP="00175A63">
      <w:pPr>
        <w:pStyle w:val="a6"/>
      </w:pPr>
      <w:r>
        <w:t>Тэ - среднестатистическое время выполнения эталонного задания.</w:t>
      </w:r>
    </w:p>
    <w:p w:rsidR="00175A63" w:rsidRDefault="00175A63" w:rsidP="00175A63">
      <w:pPr>
        <w:pStyle w:val="a6"/>
      </w:pPr>
      <w:r>
        <w:t>2. Темпы продвижения в обучении (Тп). Этот показатель темпа намного полнее характеризует обучаемость, поскольку учитывает более длительный период обучения, на котором влияние данного качества проявляется значительно сильнее</w:t>
      </w:r>
    </w:p>
    <w:p w:rsidR="00175A63" w:rsidRDefault="00175A63" w:rsidP="00175A63">
      <w:pPr>
        <w:pStyle w:val="a6"/>
      </w:pPr>
      <w:r>
        <w:t>Тп = Ту/Дэ х 100%,</w:t>
      </w:r>
    </w:p>
    <w:p w:rsidR="00175A63" w:rsidRDefault="00175A63" w:rsidP="00175A63">
      <w:pPr>
        <w:pStyle w:val="a6"/>
      </w:pPr>
      <w:r>
        <w:t>где Ту - время полного усвоения раздела конкретным учащимся;</w:t>
      </w:r>
    </w:p>
    <w:p w:rsidR="00175A63" w:rsidRDefault="00175A63" w:rsidP="00175A63">
      <w:pPr>
        <w:pStyle w:val="a6"/>
      </w:pPr>
      <w:r>
        <w:lastRenderedPageBreak/>
        <w:t>Тэ - эталонное время усвоения того же объема учебного материала, установленное экспертным путем или же с помощью теоретических расчетов.</w:t>
      </w:r>
    </w:p>
    <w:p w:rsidR="00175A63" w:rsidRDefault="00175A63" w:rsidP="00175A63">
      <w:pPr>
        <w:pStyle w:val="a6"/>
      </w:pPr>
      <w:r>
        <w:t>3. Темпы прироста результатов (Тр). Этот показатель характеризует динамику обучаемости и имеет исключительно важное значение для понимания и оперативного учета изменений, происходящих в учебном процессе. Эти изменения носят характер повышения, стабилизации или снижения результативности. Показатель изменения результативности (Тр) выражает отношение последующих достижений к предыдущим значениям показателя обучения.</w:t>
      </w:r>
    </w:p>
    <w:p w:rsidR="00175A63" w:rsidRDefault="00175A63" w:rsidP="00175A63">
      <w:pPr>
        <w:pStyle w:val="a6"/>
      </w:pPr>
      <w:r>
        <w:t>Тр = Тп/Дд х 100%,</w:t>
      </w:r>
    </w:p>
    <w:p w:rsidR="00175A63" w:rsidRDefault="00175A63" w:rsidP="00175A63">
      <w:pPr>
        <w:pStyle w:val="a6"/>
      </w:pPr>
      <w:r>
        <w:t>где Тп - последующее зафиксированное значение показателя обучения (в процентах, относительных: х, баллах);</w:t>
      </w:r>
    </w:p>
    <w:p w:rsidR="00175A63" w:rsidRDefault="00175A63" w:rsidP="00175A63">
      <w:pPr>
        <w:pStyle w:val="a6"/>
      </w:pPr>
      <w:r>
        <w:t>Тд - зафиксированное значение достигнутого (предыдущего) показателя или среднеарифметическое значение ряда показателей.</w:t>
      </w:r>
    </w:p>
    <w:p w:rsidR="00175A63" w:rsidRDefault="00175A63" w:rsidP="00175A63"/>
    <w:p w:rsidR="00175A63" w:rsidRDefault="00175A63" w:rsidP="00175A63">
      <w:pPr>
        <w:pStyle w:val="2"/>
      </w:pPr>
      <w:r>
        <w:t>94. Процесс воспитания и диагностика воспитанности.</w:t>
      </w:r>
    </w:p>
    <w:p w:rsidR="00175A63" w:rsidRDefault="00175A63" w:rsidP="00175A63">
      <w:pPr>
        <w:pStyle w:val="a6"/>
      </w:pPr>
      <w:r>
        <w:t>Воспитание - это целенаправленное развитие каждого растущего человека как неповторимой человеческой индивидуальности и личности.</w:t>
      </w:r>
    </w:p>
    <w:p w:rsidR="00175A63" w:rsidRDefault="00175A63" w:rsidP="00175A63">
      <w:pPr>
        <w:pStyle w:val="a6"/>
      </w:pPr>
      <w:r>
        <w:t>Воспитательный процесс в школе является частью целостного педагогического процесса, который объединяет обучение и воспитание. Психологическая сущность процесса воспитания состоит в переводе ребенка из одного состояния в другое, и с позиций психологии воспитание есть процесс перевода внешнего по отношению к личности опыта, знаний, ценностей, норм, правил во внутренний психический план личности, в ее убеждения, установки, поведение.</w:t>
      </w:r>
    </w:p>
    <w:p w:rsidR="00175A63" w:rsidRDefault="00175A63" w:rsidP="00175A63">
      <w:pPr>
        <w:pStyle w:val="a6"/>
      </w:pPr>
      <w:r>
        <w:t>С точки зрения педагогики процесс воспитания - сознательно организуемое взаимодействие педагогов и воспитанников, организация и стимулирование активной деятельности воспитуемых по овладению ими социальным и духовным опытом, ценностями, отношениями (Харламов И.Ф.).</w:t>
      </w:r>
    </w:p>
    <w:p w:rsidR="00175A63" w:rsidRDefault="00175A63" w:rsidP="00175A63">
      <w:pPr>
        <w:pStyle w:val="a6"/>
      </w:pPr>
      <w:r>
        <w:t xml:space="preserve">Современная теория считает, что воспитание состоит не в прямом воздействии, а в социальном взаимодействии педагога и воспитанника. Процесс реализуется через организацию деятельности детей, результат действий педагога выражается в качественных сдвигах в сознании и поведении школьника. По существу, воспитывать - это значит организовывать содержательную жизнь и развивающую деятельность детей совместно со взрослыми, где у тех и других будут свои роли, цели, взаимные отношения. Для того чтобы узнать, достиг ли цели воспитательный процесс, нужно сопоставить запроектированные и реальные результаты воспитания. Без знания достигнутых результатов ни планирование, ни управление процессом невозможны. Под результатами воспитательного процесса понимается достигнутый личностью или коллективом уровень воспитанности. Он может соответствовать запроектированному, а может отличаться от него. Выявить степень соответствия, помогает диагностика. Диагностика - это оценочная процедура, направленная на прояснение ситуации, выявление истинного уровня воспитанности. Данные диагностического изучения сопоставляются с исходными </w:t>
      </w:r>
      <w:r>
        <w:lastRenderedPageBreak/>
        <w:t>характеристиками воспитанности, разница между начальным и конечным результатами определяет эффективность процесса воспитания.</w:t>
      </w:r>
    </w:p>
    <w:p w:rsidR="00175A63" w:rsidRDefault="00175A63" w:rsidP="00175A63">
      <w:pPr>
        <w:pStyle w:val="2"/>
      </w:pPr>
      <w:r>
        <w:t>95. Критерии воспитанности</w:t>
      </w:r>
    </w:p>
    <w:p w:rsidR="00175A63" w:rsidRDefault="00175A63" w:rsidP="00175A63">
      <w:pPr>
        <w:pStyle w:val="a6"/>
      </w:pPr>
      <w:r>
        <w:t>Критерии воспитанности - это теоретически разработанные показатели уровня сформированности различных качеств личности (коллектива). Оформляются они обычно в виде шкалы наименований.</w:t>
      </w:r>
    </w:p>
    <w:p w:rsidR="00175A63" w:rsidRDefault="00175A63" w:rsidP="00175A63">
      <w:pPr>
        <w:pStyle w:val="a6"/>
      </w:pPr>
      <w:r>
        <w:t>Критерии воспитанности условно можно подразделить:</w:t>
      </w:r>
    </w:p>
    <w:p w:rsidR="00175A63" w:rsidRDefault="00175A63" w:rsidP="00175A63">
      <w:pPr>
        <w:pStyle w:val="a6"/>
      </w:pPr>
      <w:r>
        <w:t>1) на «жесткие» - важные статистические показатели, в комплексе характеризующие общий уровень воспитанности молодежи;</w:t>
      </w:r>
    </w:p>
    <w:p w:rsidR="00175A63" w:rsidRDefault="00175A63" w:rsidP="00175A63">
      <w:pPr>
        <w:pStyle w:val="a6"/>
      </w:pPr>
      <w:r>
        <w:t>2) «мягкие» - для характеристики школьного воспитания, помогают получить общее представление о ходе и результатах воспитательного процесса, но не дают возможности проникать вглубь.</w:t>
      </w:r>
    </w:p>
    <w:p w:rsidR="00175A63" w:rsidRDefault="00175A63" w:rsidP="00175A63">
      <w:pPr>
        <w:pStyle w:val="a6"/>
      </w:pPr>
      <w:r>
        <w:t>Можно выделить две группы критериев воспитанности:</w:t>
      </w:r>
    </w:p>
    <w:p w:rsidR="00175A63" w:rsidRDefault="00175A63" w:rsidP="00175A63">
      <w:pPr>
        <w:pStyle w:val="a6"/>
      </w:pPr>
      <w:r>
        <w:t>1) содержательные - связаны с выделением адекватных изучаемому качеству показателей;</w:t>
      </w:r>
    </w:p>
    <w:p w:rsidR="00175A63" w:rsidRDefault="00175A63" w:rsidP="00175A63">
      <w:pPr>
        <w:pStyle w:val="a6"/>
      </w:pPr>
      <w:r>
        <w:t>2) оценочные - с возможностью более или менее точной фиксации интенсивности проявления диагностируемого качества.</w:t>
      </w:r>
    </w:p>
    <w:p w:rsidR="00175A63" w:rsidRDefault="00175A63" w:rsidP="00175A63">
      <w:pPr>
        <w:pStyle w:val="a6"/>
      </w:pPr>
      <w:r>
        <w:t>Можно выделить:</w:t>
      </w:r>
    </w:p>
    <w:p w:rsidR="00175A63" w:rsidRDefault="00175A63" w:rsidP="00175A63">
      <w:pPr>
        <w:pStyle w:val="a6"/>
      </w:pPr>
      <w:r>
        <w:t>1) общие критерии для диагностики конечных результатов - достигнутого уровня воспитанности личности или коллектива;</w:t>
      </w:r>
    </w:p>
    <w:p w:rsidR="00175A63" w:rsidRDefault="00175A63" w:rsidP="00175A63">
      <w:pPr>
        <w:pStyle w:val="a6"/>
      </w:pPr>
      <w:r>
        <w:t>2) частные критерии - для анализа промежуточных результатов, связанных с выработкой отдельных свойств, черт и качеств.</w:t>
      </w:r>
    </w:p>
    <w:p w:rsidR="00175A63" w:rsidRDefault="00175A63" w:rsidP="00175A63">
      <w:pPr>
        <w:pStyle w:val="a6"/>
      </w:pPr>
      <w:r>
        <w:t>По направленности, способу и месту применения критерии воспитанности условно делятся на две группы:</w:t>
      </w:r>
    </w:p>
    <w:p w:rsidR="00175A63" w:rsidRDefault="00175A63" w:rsidP="00175A63">
      <w:pPr>
        <w:pStyle w:val="a6"/>
      </w:pPr>
      <w:r>
        <w:t>1) связанные с проявлением результатов воспитания во внешней форме - суждениях, оценках, поступках, действиях личности;</w:t>
      </w:r>
    </w:p>
    <w:p w:rsidR="00175A63" w:rsidRDefault="00175A63" w:rsidP="00175A63">
      <w:pPr>
        <w:pStyle w:val="a6"/>
      </w:pPr>
      <w:r>
        <w:t>2) связанные с явлениями, скрытыми от глаз воспитателя, - мотивами, убеждениями, планами, ориентациями.</w:t>
      </w:r>
    </w:p>
    <w:p w:rsidR="00175A63" w:rsidRDefault="00175A63" w:rsidP="00175A63"/>
    <w:p w:rsidR="00175A63" w:rsidRDefault="00175A63" w:rsidP="00175A63">
      <w:pPr>
        <w:pStyle w:val="2"/>
      </w:pPr>
      <w:r>
        <w:t>96. Проблемная воспитывающая ситуация</w:t>
      </w:r>
    </w:p>
    <w:p w:rsidR="00175A63" w:rsidRDefault="00175A63" w:rsidP="00175A63">
      <w:pPr>
        <w:pStyle w:val="a6"/>
      </w:pPr>
      <w:r>
        <w:t>Воспитывающая ситуация - это естественная или преднамеренно созданная обстановка, в которой воспитанник вынужден действовать и в своих действиях обнаружить уровень сформированности у него определенных качеств.</w:t>
      </w:r>
    </w:p>
    <w:p w:rsidR="00175A63" w:rsidRDefault="00175A63" w:rsidP="00175A63">
      <w:pPr>
        <w:pStyle w:val="a6"/>
      </w:pPr>
      <w:r>
        <w:t xml:space="preserve">В последнее десятилетие передовая педагогическая практика тяготеет к созданию проблемных воспитывающих ситуаций. Искусственно создаются ситуации, когда ребята </w:t>
      </w:r>
      <w:r>
        <w:lastRenderedPageBreak/>
        <w:t>вынуждены решать поставленные проблемы, а воспитатель может оценить, в каком состоянии находится коллектив и каждый из его членов на данном этапе, а следовательно, правильно построить воспитательный процесс. Выделяются такие виды ситуаций:</w:t>
      </w:r>
    </w:p>
    <w:p w:rsidR="00175A63" w:rsidRDefault="00175A63" w:rsidP="00175A63">
      <w:pPr>
        <w:pStyle w:val="a6"/>
      </w:pPr>
      <w:r>
        <w:t>1) проверочная;</w:t>
      </w:r>
    </w:p>
    <w:p w:rsidR="00175A63" w:rsidRDefault="00175A63" w:rsidP="00175A63">
      <w:pPr>
        <w:pStyle w:val="a6"/>
      </w:pPr>
      <w:r>
        <w:t>2) воспитывающая;</w:t>
      </w:r>
    </w:p>
    <w:p w:rsidR="00175A63" w:rsidRDefault="00175A63" w:rsidP="00175A63">
      <w:pPr>
        <w:pStyle w:val="a6"/>
      </w:pPr>
      <w:r>
        <w:t>3) контролирующая;</w:t>
      </w:r>
    </w:p>
    <w:p w:rsidR="00175A63" w:rsidRDefault="00175A63" w:rsidP="00175A63">
      <w:pPr>
        <w:pStyle w:val="a6"/>
      </w:pPr>
      <w:r>
        <w:t>4) закрепляющая;</w:t>
      </w:r>
    </w:p>
    <w:p w:rsidR="00175A63" w:rsidRDefault="00175A63" w:rsidP="00175A63">
      <w:pPr>
        <w:pStyle w:val="a6"/>
      </w:pPr>
      <w:r>
        <w:t>5) не предусмотренная воспитателем, но помогающая;</w:t>
      </w:r>
    </w:p>
    <w:p w:rsidR="00175A63" w:rsidRDefault="00175A63" w:rsidP="00175A63">
      <w:pPr>
        <w:pStyle w:val="a6"/>
      </w:pPr>
      <w:r>
        <w:t>6) не предусмотренная воспитателем, мешающая или вредная.</w:t>
      </w:r>
    </w:p>
    <w:p w:rsidR="00175A63" w:rsidRDefault="00175A63" w:rsidP="00175A63">
      <w:pPr>
        <w:pStyle w:val="2"/>
      </w:pPr>
      <w:r>
        <w:t>97. Требования к современным принципам воспитания</w:t>
      </w:r>
    </w:p>
    <w:p w:rsidR="00175A63" w:rsidRDefault="00175A63" w:rsidP="00175A63">
      <w:pPr>
        <w:pStyle w:val="a6"/>
      </w:pPr>
      <w:r>
        <w:t>Принципы воспитательного процесса (... воспитания) - это общие исходные положения, в которых выражены основные требования к содержанию, методам, организации воспитательного процесса. Они отражают специфику процесса воспитания, и, в отличие от общих принципов педагогического процесса, это общие положения, которыми руководствуются педагоги при решении воспитательных задач. Охарактеризуем требования, предъявляемые к принципам воспитания.</w:t>
      </w:r>
    </w:p>
    <w:p w:rsidR="00175A63" w:rsidRDefault="00175A63" w:rsidP="00175A63">
      <w:pPr>
        <w:pStyle w:val="a6"/>
      </w:pPr>
      <w:r>
        <w:t>1. Обязательность. Принципы воспитания - это не совет, не рекомендация; они требуют обязательного и полного воплощения в практику.</w:t>
      </w:r>
    </w:p>
    <w:p w:rsidR="00175A63" w:rsidRDefault="00175A63" w:rsidP="00175A63">
      <w:pPr>
        <w:pStyle w:val="a6"/>
      </w:pPr>
      <w:r>
        <w:t>2. Комплексность. Принципы несут в себе требование комплексности, предполагающее их одновременное, а не поочередное, изолированное применение на всех этапах воспитательного процесса.</w:t>
      </w:r>
    </w:p>
    <w:p w:rsidR="00175A63" w:rsidRDefault="00175A63" w:rsidP="00175A63">
      <w:pPr>
        <w:pStyle w:val="a6"/>
      </w:pPr>
      <w:r>
        <w:t>3. Равнозначность. Принципы воспитания как общие фундаментальные положения равнозначны, среди них нет главных и второстепенных, таких, что требуют реализации в первую очередь, и таких, осуществление которых можно отложить на завтра. Принципы, на которые опирается воспитательный процесс, составляют систему. Современная отечественная система воспитания руководствуется следующими принципами:</w:t>
      </w:r>
    </w:p>
    <w:p w:rsidR="00175A63" w:rsidRDefault="00175A63" w:rsidP="00175A63">
      <w:pPr>
        <w:pStyle w:val="a6"/>
      </w:pPr>
      <w:r>
        <w:t>1) общественная направленность воспитания;</w:t>
      </w:r>
    </w:p>
    <w:p w:rsidR="00175A63" w:rsidRDefault="00175A63" w:rsidP="00175A63">
      <w:pPr>
        <w:pStyle w:val="a6"/>
      </w:pPr>
      <w:r>
        <w:t>2) связь воспитания с жизнью, трудом;</w:t>
      </w:r>
    </w:p>
    <w:p w:rsidR="00175A63" w:rsidRDefault="00175A63" w:rsidP="00175A63">
      <w:pPr>
        <w:pStyle w:val="a6"/>
      </w:pPr>
      <w:r>
        <w:t>3) опора на положительное в воспитании;</w:t>
      </w:r>
    </w:p>
    <w:p w:rsidR="00175A63" w:rsidRDefault="00175A63" w:rsidP="00175A63">
      <w:pPr>
        <w:pStyle w:val="a6"/>
      </w:pPr>
      <w:r>
        <w:t>4) гуманизация воспитания;</w:t>
      </w:r>
    </w:p>
    <w:p w:rsidR="00175A63" w:rsidRDefault="00175A63" w:rsidP="00175A63">
      <w:pPr>
        <w:pStyle w:val="a6"/>
      </w:pPr>
      <w:r>
        <w:t>5) личностный подход;</w:t>
      </w:r>
    </w:p>
    <w:p w:rsidR="00175A63" w:rsidRDefault="00175A63" w:rsidP="00175A63">
      <w:pPr>
        <w:pStyle w:val="a6"/>
      </w:pPr>
      <w:r>
        <w:t>6) единство воспитательных воздействий.</w:t>
      </w:r>
    </w:p>
    <w:p w:rsidR="00175A63" w:rsidRDefault="00175A63" w:rsidP="00175A63"/>
    <w:p w:rsidR="00175A63" w:rsidRDefault="00175A63" w:rsidP="00175A63">
      <w:pPr>
        <w:pStyle w:val="2"/>
      </w:pPr>
      <w:r>
        <w:lastRenderedPageBreak/>
        <w:t>98. Принципы связи воспитания с жизнью и трудом, принцип опоры на положительное, принцип гуманизации воспитания</w:t>
      </w:r>
    </w:p>
    <w:p w:rsidR="00175A63" w:rsidRDefault="00175A63" w:rsidP="00175A63">
      <w:pPr>
        <w:pStyle w:val="a6"/>
      </w:pPr>
      <w:r>
        <w:t>Школа жизни - лучшая школа воспитания. Поэтому принцип связи воспитания с жизнью стал одним из основополагающих в большинстве воспитательных систем. Он требует от воспитателей активной деятельности в двух главных направлениях:</w:t>
      </w:r>
    </w:p>
    <w:p w:rsidR="00175A63" w:rsidRDefault="00175A63" w:rsidP="00175A63">
      <w:pPr>
        <w:pStyle w:val="a6"/>
      </w:pPr>
      <w:r>
        <w:t>1) широкого и оперативного ознакомления воспитанников с общественной и трудовой жизнью людей, происходящими в ней переменами;</w:t>
      </w:r>
    </w:p>
    <w:p w:rsidR="00175A63" w:rsidRDefault="00175A63" w:rsidP="00175A63">
      <w:pPr>
        <w:pStyle w:val="a6"/>
      </w:pPr>
      <w:r>
        <w:t>2) привлечения воспитанников к реальным жизненным отношениям, различным видам общественно полезной деятельности.</w:t>
      </w:r>
    </w:p>
    <w:p w:rsidR="00175A63" w:rsidRDefault="00175A63" w:rsidP="00175A63">
      <w:pPr>
        <w:pStyle w:val="a6"/>
      </w:pPr>
      <w:r>
        <w:t>В некоторых воспитательных системах связь воспитания с жизнью трактуется суженно - как приобщение воспитанников к труду, посильному участию в общественном производстве. Требования принципа опоры на положительное в воспитании просты: педагоги обязаны выявлять положительное в человеке и, опираясь на хорошее, развивать другие, недостаточно сформированные или отрицательно сориентированные качества, доводя их до необходимого уровня и гармонического сочетания. Философская основа этого принципа - известное философское положение о «противоречивости» человеческой природы. Принцип гуманизации воспитания требует:</w:t>
      </w:r>
    </w:p>
    <w:p w:rsidR="00175A63" w:rsidRDefault="00175A63" w:rsidP="00175A63">
      <w:pPr>
        <w:pStyle w:val="a6"/>
      </w:pPr>
      <w:r>
        <w:t>1) гуманного отношения к личности воспитанника;</w:t>
      </w:r>
    </w:p>
    <w:p w:rsidR="00175A63" w:rsidRDefault="00175A63" w:rsidP="00175A63">
      <w:pPr>
        <w:pStyle w:val="a6"/>
      </w:pPr>
      <w:r>
        <w:t>2) уважения его прав и свобод;</w:t>
      </w:r>
    </w:p>
    <w:p w:rsidR="00175A63" w:rsidRDefault="00175A63" w:rsidP="00175A63">
      <w:pPr>
        <w:pStyle w:val="a6"/>
      </w:pPr>
      <w:r>
        <w:t>3) предъявления воспитаннику посильных и разумно сформированных требований;</w:t>
      </w:r>
    </w:p>
    <w:p w:rsidR="00175A63" w:rsidRDefault="00175A63" w:rsidP="00175A63">
      <w:pPr>
        <w:pStyle w:val="a6"/>
      </w:pPr>
      <w:r>
        <w:t>4) уважение к позиции воспитанника даже тогда, когда он отказывается выполнять предъявляемые требования;</w:t>
      </w:r>
    </w:p>
    <w:p w:rsidR="00175A63" w:rsidRDefault="00175A63" w:rsidP="00175A63">
      <w:pPr>
        <w:pStyle w:val="a6"/>
      </w:pPr>
      <w:r>
        <w:t>5) уважение права человека быть самим собой;</w:t>
      </w:r>
    </w:p>
    <w:p w:rsidR="00175A63" w:rsidRDefault="00175A63" w:rsidP="00175A63">
      <w:pPr>
        <w:pStyle w:val="a6"/>
      </w:pPr>
      <w:r>
        <w:t>6) доведения до сознания воспитанника конкретных целей его воспитания;</w:t>
      </w:r>
    </w:p>
    <w:p w:rsidR="00175A63" w:rsidRDefault="00175A63" w:rsidP="00175A63">
      <w:pPr>
        <w:pStyle w:val="a6"/>
      </w:pPr>
      <w:r>
        <w:t>7) ненасильственного формирования требуемых качеств;</w:t>
      </w:r>
    </w:p>
    <w:p w:rsidR="00175A63" w:rsidRDefault="00175A63" w:rsidP="00175A63">
      <w:pPr>
        <w:pStyle w:val="a6"/>
      </w:pPr>
      <w:r>
        <w:t>8) отказа от телесных и других унижающих честь и достоинство личности наказаний;</w:t>
      </w:r>
    </w:p>
    <w:p w:rsidR="00175A63" w:rsidRDefault="00175A63" w:rsidP="00175A63">
      <w:pPr>
        <w:pStyle w:val="a6"/>
      </w:pPr>
      <w:r>
        <w:t>9) признание права личности на полный отказ от формирования тех качеств, которые по каким-либо причинам противоречат ее убеждениям (гуманитарным, религиозным и другим).</w:t>
      </w:r>
    </w:p>
    <w:p w:rsidR="00175A63" w:rsidRDefault="00175A63" w:rsidP="00175A63">
      <w:pPr>
        <w:pStyle w:val="2"/>
      </w:pPr>
      <w:r>
        <w:t>99. Правила реализации принципа личностного подхода к воспитанию</w:t>
      </w:r>
    </w:p>
    <w:p w:rsidR="00175A63" w:rsidRDefault="00175A63" w:rsidP="00175A63">
      <w:pPr>
        <w:pStyle w:val="a6"/>
      </w:pPr>
      <w:r>
        <w:t>Личностный подход понимается как опора на личностные качества. Последние выражают очень важные для воспитания характеристики - направленность личности, ее ценностные ориентации; жизненные планы; сформировавшиеся установки, доминирующие мотивы деятельности и поведения.</w:t>
      </w:r>
    </w:p>
    <w:p w:rsidR="00175A63" w:rsidRDefault="00175A63" w:rsidP="00175A63">
      <w:pPr>
        <w:pStyle w:val="a6"/>
      </w:pPr>
      <w:r>
        <w:t>Принцип личностного подхода в воспитании требует, чтобы воспитатель:</w:t>
      </w:r>
    </w:p>
    <w:p w:rsidR="00175A63" w:rsidRDefault="00175A63" w:rsidP="00175A63">
      <w:pPr>
        <w:pStyle w:val="a6"/>
      </w:pPr>
      <w:r>
        <w:lastRenderedPageBreak/>
        <w:t>1) постоянно изучал и хорошо знал индивидуальные особенности темперамента, черты характера, взгляды, вкусы, привычки своих воспитанников;</w:t>
      </w:r>
    </w:p>
    <w:p w:rsidR="00175A63" w:rsidRDefault="00175A63" w:rsidP="00175A63">
      <w:pPr>
        <w:pStyle w:val="a6"/>
      </w:pPr>
      <w:r>
        <w:t>2) умел диагностировать и знал реальный уровень сформированное таких важных личностных качеств, как образ мышления мотивы, интересы, установки, направленность личности, отношение к жизни, труду, ценностные ориентации, жизненные планы и др.;</w:t>
      </w:r>
    </w:p>
    <w:p w:rsidR="00175A63" w:rsidRDefault="00175A63" w:rsidP="00175A63">
      <w:pPr>
        <w:pStyle w:val="a6"/>
      </w:pPr>
      <w:r>
        <w:t>3) постоянно привлекал каждого воспитанника к посильной для него деятельности, обеспечивающей прогрессивное развитие личности;</w:t>
      </w:r>
    </w:p>
    <w:p w:rsidR="00175A63" w:rsidRDefault="00175A63" w:rsidP="00175A63">
      <w:pPr>
        <w:pStyle w:val="a6"/>
      </w:pPr>
      <w:r>
        <w:t>4) своевременно выявлял и устранял причины, которые могут помешать достижению цели, а если эти причины не удалось вовремя выявить и устранить - оперативно изменял тактику воспитания в зависимости от новых сложившихся условий и обстоятельств;</w:t>
      </w:r>
    </w:p>
    <w:p w:rsidR="00175A63" w:rsidRDefault="00175A63" w:rsidP="00175A63">
      <w:pPr>
        <w:pStyle w:val="a6"/>
      </w:pPr>
      <w:r>
        <w:t>5) максимально опирался на собственную активность личности;</w:t>
      </w:r>
    </w:p>
    <w:p w:rsidR="00175A63" w:rsidRDefault="00175A63" w:rsidP="00175A63">
      <w:pPr>
        <w:pStyle w:val="a6"/>
      </w:pPr>
      <w:r>
        <w:t>6) сочетал воспитание с самовоспитанием личности, помогал в выборе целей, методов, форм самовоспитания;</w:t>
      </w:r>
    </w:p>
    <w:p w:rsidR="00175A63" w:rsidRDefault="00175A63" w:rsidP="00175A63">
      <w:pPr>
        <w:pStyle w:val="a6"/>
      </w:pPr>
      <w:r>
        <w:t>7) развивал самостоятельность, инициативу, самодеятельность воспитанников, не столько руководил, сколько умело организовывал и направлял ведущую к успеху деятельность.</w:t>
      </w:r>
    </w:p>
    <w:p w:rsidR="00175A63" w:rsidRDefault="00175A63" w:rsidP="00175A63"/>
    <w:p w:rsidR="00175A63" w:rsidRDefault="00175A63" w:rsidP="00175A63">
      <w:pPr>
        <w:pStyle w:val="2"/>
      </w:pPr>
      <w:r>
        <w:t>100. Формы воспитания</w:t>
      </w:r>
    </w:p>
    <w:p w:rsidR="00175A63" w:rsidRDefault="00175A63" w:rsidP="00175A63">
      <w:pPr>
        <w:pStyle w:val="a6"/>
      </w:pPr>
      <w:r>
        <w:t>Форма воспитания - это внешнее выражение процесса воспитания. Философские категории ее содержания и формы отражает единство внутреннего и внешнего в явлениях воспитания. Первая указывает на то, что имеется, а вторая - в каком виде выражается. Содержание и форма неразрывно связаны между собой - изменение содержания влечет за собой изменение формы и наоборот. Содержание формируется, форма наполняется содержанием. Ведущая роль принадлежит содержанию.</w:t>
      </w:r>
    </w:p>
    <w:p w:rsidR="00175A63" w:rsidRDefault="00175A63" w:rsidP="00175A63">
      <w:pPr>
        <w:pStyle w:val="a6"/>
      </w:pPr>
      <w:r>
        <w:t>Для анализа форм воспитания воспользуемся количественным критерием. По количеству охватываемых процессом воспитания людей формы воспитания делятся на:</w:t>
      </w:r>
    </w:p>
    <w:p w:rsidR="00175A63" w:rsidRDefault="00175A63" w:rsidP="00175A63">
      <w:pPr>
        <w:pStyle w:val="a6"/>
      </w:pPr>
      <w:r>
        <w:t>- индивидуальные;</w:t>
      </w:r>
    </w:p>
    <w:p w:rsidR="00175A63" w:rsidRDefault="00175A63" w:rsidP="00175A63">
      <w:pPr>
        <w:pStyle w:val="a6"/>
      </w:pPr>
      <w:r>
        <w:t>- микрогрупповые;</w:t>
      </w:r>
    </w:p>
    <w:p w:rsidR="00175A63" w:rsidRDefault="00175A63" w:rsidP="00175A63">
      <w:pPr>
        <w:pStyle w:val="a6"/>
      </w:pPr>
      <w:r>
        <w:t>- групповые (коллективные);</w:t>
      </w:r>
    </w:p>
    <w:p w:rsidR="00175A63" w:rsidRDefault="00175A63" w:rsidP="00175A63">
      <w:pPr>
        <w:pStyle w:val="a6"/>
      </w:pPr>
      <w:r>
        <w:t>- массовые.</w:t>
      </w:r>
    </w:p>
    <w:p w:rsidR="00175A63" w:rsidRDefault="00175A63" w:rsidP="00175A63">
      <w:pPr>
        <w:pStyle w:val="2"/>
      </w:pPr>
      <w:r>
        <w:t>101. Ученический коллектив</w:t>
      </w:r>
    </w:p>
    <w:p w:rsidR="00175A63" w:rsidRDefault="00175A63" w:rsidP="00175A63">
      <w:pPr>
        <w:pStyle w:val="a6"/>
      </w:pPr>
      <w:r>
        <w:t>Коллектив - это любая организованная группа людей или только высокоорганизованная группа. В педагогической литературе коллективом называется объединение воспитанников (учеников), отличающееся рядом важных признаков.</w:t>
      </w:r>
    </w:p>
    <w:p w:rsidR="00175A63" w:rsidRDefault="00175A63" w:rsidP="00175A63">
      <w:pPr>
        <w:pStyle w:val="a6"/>
      </w:pPr>
      <w:r>
        <w:t>1. Общая социально значимая цель. Цель коллектива обязательно совпадает с общественными целями, поддерживается обществом и государством.</w:t>
      </w:r>
    </w:p>
    <w:p w:rsidR="00175A63" w:rsidRDefault="00175A63" w:rsidP="00175A63">
      <w:pPr>
        <w:pStyle w:val="a6"/>
      </w:pPr>
      <w:r>
        <w:lastRenderedPageBreak/>
        <w:t>2. Общая совместная деятельность для достижения поставленной цели, общая организация этой деятельности.</w:t>
      </w:r>
    </w:p>
    <w:p w:rsidR="00175A63" w:rsidRDefault="00175A63" w:rsidP="00175A63">
      <w:pPr>
        <w:pStyle w:val="a6"/>
      </w:pPr>
      <w:r>
        <w:t>3. Отношения ответственной зависимости. Между членами коллектива устанавливаются отношения, отражающие единство связанных с ними переживаний и оценочных суждений.</w:t>
      </w:r>
    </w:p>
    <w:p w:rsidR="00175A63" w:rsidRDefault="00175A63" w:rsidP="00175A63">
      <w:pPr>
        <w:pStyle w:val="a6"/>
      </w:pPr>
      <w:r>
        <w:t>4. Общий выборный руководящий орган. В коллективе устанавливаются демократические отношения.</w:t>
      </w:r>
    </w:p>
    <w:p w:rsidR="00175A63" w:rsidRDefault="00175A63" w:rsidP="00175A63">
      <w:pPr>
        <w:pStyle w:val="a6"/>
      </w:pPr>
      <w:r>
        <w:t>Ученический коллектив - это группа учеников, объединенная общей социально значимой целью, деятельностью, организацией этой деятельности, имеющая общие выборные органы и отличающаяся сплоченностью, общей ответственностью, взаимной зависимостью при равенстве всех членов в правах и обязанностях.</w:t>
      </w:r>
    </w:p>
    <w:p w:rsidR="00175A63" w:rsidRDefault="00175A63" w:rsidP="00175A63">
      <w:pPr>
        <w:pStyle w:val="a6"/>
      </w:pPr>
      <w:r>
        <w:t>Ученический коллектив как система - это:</w:t>
      </w:r>
    </w:p>
    <w:p w:rsidR="00175A63" w:rsidRDefault="00175A63" w:rsidP="00175A63">
      <w:pPr>
        <w:pStyle w:val="a6"/>
      </w:pPr>
      <w:r>
        <w:t>- органичная часть более сложного объединения - воспитательного коллектива, включающего, кроме детского, и коллектив педагогов-воспитателей;</w:t>
      </w:r>
    </w:p>
    <w:p w:rsidR="00175A63" w:rsidRDefault="00175A63" w:rsidP="00175A63">
      <w:pPr>
        <w:pStyle w:val="a6"/>
      </w:pPr>
      <w:r>
        <w:t>- относительно автономная система, которой свойственны процессы саморегуляции, самоорганизации, самоуправления;</w:t>
      </w:r>
    </w:p>
    <w:p w:rsidR="00175A63" w:rsidRDefault="00175A63" w:rsidP="00175A63">
      <w:pPr>
        <w:pStyle w:val="a6"/>
      </w:pPr>
      <w:r>
        <w:t>- скоординированное единство двух структур: официальной, складывающейся под влиянием взрослых, и неофициальной, складывающейся в значительной степени в процессе межличностного общения;</w:t>
      </w:r>
    </w:p>
    <w:p w:rsidR="00175A63" w:rsidRDefault="00175A63" w:rsidP="00175A63">
      <w:pPr>
        <w:pStyle w:val="a6"/>
      </w:pPr>
      <w:r>
        <w:t>- субъект деятельности по реализации единых общественно значимых целей;</w:t>
      </w:r>
    </w:p>
    <w:p w:rsidR="00175A63" w:rsidRDefault="00175A63" w:rsidP="00175A63">
      <w:pPr>
        <w:pStyle w:val="a6"/>
      </w:pPr>
      <w:r>
        <w:t>- субъект воспитания по отношению к личности каждого из входящих в него членов.</w:t>
      </w:r>
    </w:p>
    <w:p w:rsidR="00175A63" w:rsidRDefault="00175A63" w:rsidP="00175A63"/>
    <w:p w:rsidR="00175A63" w:rsidRDefault="00175A63" w:rsidP="00175A63">
      <w:pPr>
        <w:pStyle w:val="2"/>
      </w:pPr>
      <w:r>
        <w:t>102. Личность как объект и субъект воспитательного процесса и ее взаимодействие с коллективом</w:t>
      </w:r>
    </w:p>
    <w:p w:rsidR="00175A63" w:rsidRDefault="00175A63" w:rsidP="00175A63">
      <w:pPr>
        <w:pStyle w:val="a6"/>
      </w:pPr>
      <w:r>
        <w:t>Воспитание растущего человека как формирование развитой личности составляет одну из главных задач современного общества. Преодоление отчуждения человека от его подлинной сущности, формирование духовно развитой личности в процессе исторического развития общества не совершается автоматически. Оно требует усилий со стороны людей, и эти усилия направляются как на создание материальных возможностей, объективных социальных условий, так и на реализацию открывающихся на каждом историческом этапе новых возможностей для духовно-нравственного совершенствования человека. Целевая установка воспитательного процесса состоит в том, чтобы каждого растущего человека сделать борцом за человечность, что требует не только умственного развития детей, не только развития их творческих потенций, умений самостоятельно мыслить, обновлять и расширять свои знания, но и развития образа мышления, развития отношений, взглядов, чувств, готовности к участию в экономической, социальной, культурной и политической жизни, личностно-общественного становления, развития многообразных способностей, центральное место в которых занимает способность быть субъектом общественных отношений, способность и готовность участвовать в социально необходимой деятельности.</w:t>
      </w:r>
    </w:p>
    <w:p w:rsidR="00175A63" w:rsidRDefault="00175A63" w:rsidP="00175A63">
      <w:pPr>
        <w:pStyle w:val="a6"/>
      </w:pPr>
      <w:r>
        <w:lastRenderedPageBreak/>
        <w:t>Вопрос об отношениях коллектива и личности - один из ключевых, и в условиях демократизации воспитания, соблюдения прав и свобод человека он приобретает особую важность. Процесс включения ученика в систему коллективных отношений сложный, неоднозначный, нередко противоречивый. Положение личности в системе коллективных отношений самым существенным образом зависит от ее индивидуального социального опыта. Именно опыт определяет характер ее суждений, системы ценностных ориентации, линию поведения.</w:t>
      </w:r>
    </w:p>
    <w:p w:rsidR="00175A63" w:rsidRDefault="00175A63" w:rsidP="00175A63">
      <w:pPr>
        <w:pStyle w:val="2"/>
      </w:pPr>
      <w:r>
        <w:t>103. Выбор методов и средств воспитания</w:t>
      </w:r>
    </w:p>
    <w:p w:rsidR="00175A63" w:rsidRDefault="00175A63" w:rsidP="00175A63">
      <w:pPr>
        <w:pStyle w:val="a6"/>
      </w:pPr>
      <w:r>
        <w:t>Метод воспитания - это путь достижения заданной цели воспитания. Методы - это способы воздействия на сознание, волю, чувства, поведение воспитанников с целью выработки у них заданных целью воспитания качеств. Средство воспитания - это совокупность приемов. Средство - уже не прием, но еще не метод. Например, труд, слово. Рассмотрим общие причины, определяющие выбор методов воспитания. В первую очередь должны быть учтены следующие.</w:t>
      </w:r>
    </w:p>
    <w:p w:rsidR="00175A63" w:rsidRDefault="00175A63" w:rsidP="00175A63">
      <w:pPr>
        <w:pStyle w:val="a6"/>
      </w:pPr>
      <w:r>
        <w:t>1. Цели и задачи воспитания. Цель не только и методы, но и определяет их. Какова цель, таким должен быть и метод ее достижения.</w:t>
      </w:r>
    </w:p>
    <w:p w:rsidR="00175A63" w:rsidRDefault="00175A63" w:rsidP="00175A63">
      <w:pPr>
        <w:pStyle w:val="a6"/>
      </w:pPr>
      <w:r>
        <w:t>2. Содержание воспитания. Очень важно увязать методы не с содержанием вообще, а с конкретным смыслом.</w:t>
      </w:r>
    </w:p>
    <w:p w:rsidR="00175A63" w:rsidRDefault="00175A63" w:rsidP="00175A63">
      <w:pPr>
        <w:pStyle w:val="a6"/>
      </w:pPr>
      <w:r>
        <w:t>3. Возрастные особенности воспитанников. Одни и те же задачи решаются различными методами в зависимости от возраста воспитанников.</w:t>
      </w:r>
    </w:p>
    <w:p w:rsidR="00175A63" w:rsidRDefault="00175A63" w:rsidP="00175A63">
      <w:pPr>
        <w:pStyle w:val="a6"/>
      </w:pPr>
      <w:r>
        <w:t>4. Уровень сформированности коллектива. По мере развития коллективных форм самоуправления методы педагогического воздействия не остаются неизменными: гибкость управления - необходимое условие успешного сотрудничества воспитателя с воспитанниками.</w:t>
      </w:r>
    </w:p>
    <w:p w:rsidR="00175A63" w:rsidRDefault="00175A63" w:rsidP="00175A63">
      <w:pPr>
        <w:pStyle w:val="a6"/>
      </w:pPr>
      <w:r>
        <w:t>5. Индивидуальные и личностные особенности воспитания.</w:t>
      </w:r>
    </w:p>
    <w:p w:rsidR="00175A63" w:rsidRDefault="00175A63" w:rsidP="00175A63">
      <w:pPr>
        <w:pStyle w:val="a6"/>
      </w:pPr>
      <w:r>
        <w:t>6. Условия воспитания. Сюда относятся отношения, складывающиеся в классе: климат а коллективе, стиль педагогического руководства и др.</w:t>
      </w:r>
    </w:p>
    <w:p w:rsidR="00175A63" w:rsidRDefault="00175A63" w:rsidP="00175A63">
      <w:pPr>
        <w:pStyle w:val="a6"/>
      </w:pPr>
      <w:r>
        <w:t>7. Средства воспитания. Методы воспитания становятся средствами, когда выступают компонентами воспитательного процесса.</w:t>
      </w:r>
    </w:p>
    <w:p w:rsidR="00175A63" w:rsidRDefault="00175A63" w:rsidP="00175A63">
      <w:pPr>
        <w:pStyle w:val="a6"/>
      </w:pPr>
      <w:r>
        <w:t>8. Уровень педагогической квалификации. Воспитатель выбирает только те методы, с которыми он знаком, которыми владеет.</w:t>
      </w:r>
    </w:p>
    <w:p w:rsidR="00175A63" w:rsidRDefault="00175A63" w:rsidP="00175A63">
      <w:pPr>
        <w:pStyle w:val="a6"/>
      </w:pPr>
      <w:r>
        <w:t>9. Время воспитания. Когда времени мало, а цели большие, применяются «сильнодействующие» методы, в благоприятных условиях используются «щадящие» методы воспитания.</w:t>
      </w:r>
    </w:p>
    <w:p w:rsidR="00175A63" w:rsidRDefault="00175A63" w:rsidP="00175A63">
      <w:pPr>
        <w:pStyle w:val="a6"/>
      </w:pPr>
      <w:r>
        <w:t>10. Ожидаемые последствия. Выбирая метод, воспитатель должен быть уверен в успехе. Для этого необходимо предвидеть, к каким результатам приведет применение метода.</w:t>
      </w:r>
    </w:p>
    <w:p w:rsidR="00175A63" w:rsidRDefault="00175A63" w:rsidP="00175A63"/>
    <w:p w:rsidR="00175A63" w:rsidRDefault="00175A63" w:rsidP="00175A63">
      <w:pPr>
        <w:pStyle w:val="2"/>
      </w:pPr>
      <w:r>
        <w:lastRenderedPageBreak/>
        <w:t>104. Классификация методов воспитания</w:t>
      </w:r>
    </w:p>
    <w:p w:rsidR="00175A63" w:rsidRDefault="00175A63" w:rsidP="00175A63">
      <w:pPr>
        <w:pStyle w:val="a6"/>
      </w:pPr>
      <w:r>
        <w:t>Классификация методов - это выстроенная по определенному признаку система методов. Классификация помогает обнаружить в методах общее и специфическое, существенное и случайное, теоретическое и практическое и тем самым способствует их осознанному выбору, наиболее эффективному применению. В современной педагогике известны десятки классификаций, одни из которых дольше пригодны для решения практических задач, а другие представляют лишь теоретический интерес. По характеру методы воспитания делятся на убеждение, упражнение, поощрение и наказание (Н.И. Болдырев, Н.К. Гончаров, Ф.Ф. Королев и др.). В данном случае общий признак метода включает в себя направленность, применимость, особенность и некоторые другие стороны методов. По результатам методы воздействия на воспитанника можно разделить на два класса:</w:t>
      </w:r>
    </w:p>
    <w:p w:rsidR="00175A63" w:rsidRDefault="00175A63" w:rsidP="00175A63">
      <w:pPr>
        <w:pStyle w:val="a6"/>
      </w:pPr>
      <w:r>
        <w:t>1) влияние, создающее нравственные установки, мотивы, отношения, формирующие представления, понятия, идеи;</w:t>
      </w:r>
    </w:p>
    <w:p w:rsidR="00175A63" w:rsidRDefault="00175A63" w:rsidP="00175A63">
      <w:pPr>
        <w:pStyle w:val="a6"/>
      </w:pPr>
      <w:r>
        <w:t>2) влияние, создающее привычки, определяющие тот или иной тип поведения.</w:t>
      </w:r>
    </w:p>
    <w:p w:rsidR="00175A63" w:rsidRDefault="00175A63" w:rsidP="00175A63">
      <w:pPr>
        <w:pStyle w:val="a6"/>
      </w:pPr>
      <w:r>
        <w:t>В настоящее время наиболее объективной и удобной представляется классификация методов воспитания на основе направленности - интегративной характеристики, включающей в себя в единстве целевую, содержательную и процессуальную стороны методов воспитания (Г.И. Щукина). В соответствии с этой характеристикой выделяются три группы методов воспитания.</w:t>
      </w:r>
    </w:p>
    <w:p w:rsidR="00175A63" w:rsidRDefault="00175A63" w:rsidP="00175A63">
      <w:pPr>
        <w:pStyle w:val="a6"/>
      </w:pPr>
      <w:r>
        <w:t>1. Методы формирования сознания личности.</w:t>
      </w:r>
    </w:p>
    <w:p w:rsidR="00175A63" w:rsidRDefault="00175A63" w:rsidP="00175A63">
      <w:pPr>
        <w:pStyle w:val="a6"/>
      </w:pPr>
      <w:r>
        <w:t>2. Методы организации деятельности и формирования опыта общественного поведения.</w:t>
      </w:r>
    </w:p>
    <w:p w:rsidR="00175A63" w:rsidRDefault="00175A63" w:rsidP="00175A63">
      <w:pPr>
        <w:pStyle w:val="a6"/>
      </w:pPr>
      <w:r>
        <w:t>3. Методы стимулирования поведения и деятельности.</w:t>
      </w:r>
    </w:p>
    <w:p w:rsidR="00175A63" w:rsidRDefault="00175A63" w:rsidP="00175A63">
      <w:pPr>
        <w:pStyle w:val="2"/>
      </w:pPr>
      <w:r>
        <w:t>105. Сущность этического рассказа и сущность разъяснения</w:t>
      </w:r>
    </w:p>
    <w:p w:rsidR="00175A63" w:rsidRDefault="00175A63" w:rsidP="00175A63">
      <w:pPr>
        <w:pStyle w:val="a6"/>
      </w:pPr>
      <w:r>
        <w:t>Рассказ на этическую тему, который используется преимущественно в младших классах, - это яркое эмоциональное изложение конкретных фактов и событий, имеющих нравственное содержание. Воздействуя на чувства, рассказ помогает воспитанникам понять и усвоить смысл моральных оценок и норм поведения.</w:t>
      </w:r>
    </w:p>
    <w:p w:rsidR="00175A63" w:rsidRDefault="00175A63" w:rsidP="00175A63">
      <w:pPr>
        <w:pStyle w:val="a6"/>
      </w:pPr>
      <w:r>
        <w:t>У рассказов на этическую тему несколько функций: служить источником знаний, обогащать нравственный опыт личности опытом других людей. Также служит способом использования положительного примера в воспитании.</w:t>
      </w:r>
    </w:p>
    <w:p w:rsidR="00175A63" w:rsidRDefault="00175A63" w:rsidP="00175A63">
      <w:pPr>
        <w:pStyle w:val="a6"/>
      </w:pPr>
      <w:r>
        <w:t>К условиям эффективности этического рассказа относятся следующие.</w:t>
      </w:r>
    </w:p>
    <w:p w:rsidR="00175A63" w:rsidRDefault="00175A63" w:rsidP="00175A63">
      <w:pPr>
        <w:pStyle w:val="a6"/>
      </w:pPr>
      <w:r>
        <w:t>1. Рассказ должен соответствовать социальному опыту школьников.</w:t>
      </w:r>
    </w:p>
    <w:p w:rsidR="00175A63" w:rsidRDefault="00175A63" w:rsidP="00175A63">
      <w:pPr>
        <w:pStyle w:val="a6"/>
      </w:pPr>
      <w:r>
        <w:t>2. Рассказ сопровождается иллюстрациями, которыми могут стать произведения живописи, художественные фотографии, изделия народных умельцев.</w:t>
      </w:r>
    </w:p>
    <w:p w:rsidR="00175A63" w:rsidRDefault="00175A63" w:rsidP="00175A63">
      <w:pPr>
        <w:pStyle w:val="a6"/>
      </w:pPr>
      <w:r>
        <w:t>3. Обстановка имеет большое значение для восприятия этического рассказа.</w:t>
      </w:r>
    </w:p>
    <w:p w:rsidR="00175A63" w:rsidRDefault="00175A63" w:rsidP="00175A63">
      <w:pPr>
        <w:pStyle w:val="a6"/>
      </w:pPr>
      <w:r>
        <w:t>4. Рассказ производит должное впечатление только когда, когда выполняется профессионально.</w:t>
      </w:r>
    </w:p>
    <w:p w:rsidR="00175A63" w:rsidRDefault="00175A63" w:rsidP="00175A63">
      <w:pPr>
        <w:pStyle w:val="a6"/>
      </w:pPr>
      <w:r>
        <w:lastRenderedPageBreak/>
        <w:t>5. Рассказ обязательно должен переживаться слушателями.</w:t>
      </w:r>
    </w:p>
    <w:p w:rsidR="00175A63" w:rsidRDefault="00175A63" w:rsidP="00175A63">
      <w:pPr>
        <w:pStyle w:val="a6"/>
      </w:pPr>
      <w:r>
        <w:t>Нужно позаботиться, чтобы впечатления от него сохранились как можно дольше.</w:t>
      </w:r>
    </w:p>
    <w:p w:rsidR="00175A63" w:rsidRDefault="00175A63" w:rsidP="00175A63">
      <w:pPr>
        <w:pStyle w:val="a6"/>
      </w:pPr>
      <w:r>
        <w:t>Разъяснение - метод эмоционально-словесного воздействия на воспитанников. Разъяснение применяется только там и только тогда, когда воспитаннику действительно необходимо что-то объяснить, сообщить, так или иначе повлиять на его сознание и чувства. Разъяснение применяется:</w:t>
      </w:r>
    </w:p>
    <w:p w:rsidR="00175A63" w:rsidRDefault="00175A63" w:rsidP="00175A63">
      <w:pPr>
        <w:pStyle w:val="a6"/>
      </w:pPr>
      <w:r>
        <w:t>1) чтобы сформировать или закрепить новое моральное качество или форму поведения;</w:t>
      </w:r>
    </w:p>
    <w:p w:rsidR="00175A63" w:rsidRDefault="00175A63" w:rsidP="00175A63">
      <w:pPr>
        <w:pStyle w:val="a6"/>
      </w:pPr>
      <w:r>
        <w:t>2) для выработки правильного отношения воспитанников к определенному поступку, который уже совершен.</w:t>
      </w:r>
    </w:p>
    <w:p w:rsidR="00175A63" w:rsidRDefault="00175A63" w:rsidP="00175A63"/>
    <w:p w:rsidR="00175A63" w:rsidRDefault="00175A63" w:rsidP="00175A63">
      <w:pPr>
        <w:pStyle w:val="2"/>
      </w:pPr>
      <w:r>
        <w:t>106. Смысл внушения, увещевания, этических бесед</w:t>
      </w:r>
    </w:p>
    <w:p w:rsidR="00175A63" w:rsidRDefault="00175A63" w:rsidP="00175A63">
      <w:pPr>
        <w:pStyle w:val="a6"/>
      </w:pPr>
      <w:r>
        <w:t>Для внушения характерно некритическое восприятие школьником педагогического воздействия. Внушение, проникая незаметно в психику, действует на личность в целом, создавая установки и мотивы деятельности. Дети и подростки особенно внушаемы. Внушение используется для усиления воздействия других методов воспитания. Увещевание сочетает просьбу с разъяснением и внушением.</w:t>
      </w:r>
    </w:p>
    <w:p w:rsidR="00175A63" w:rsidRDefault="00175A63" w:rsidP="00175A63">
      <w:pPr>
        <w:pStyle w:val="a6"/>
      </w:pPr>
      <w:r>
        <w:t>Действие увещевания почти целиком зависит от принятой воспитателем формы обращения. Применяя увещевание как воспитательный метод, педагог проектирует в личности воспитанника положительное, вселяет веру в лучшее, в возможность достигнуть высоких результатов. Опора на положительное, похвала, обращение к чувствам собственного достоинства, чести создают необходимые предпосылки для почти безотказного действия увещевания даже в очень сложных ситуациях воспитания.</w:t>
      </w:r>
    </w:p>
    <w:p w:rsidR="00175A63" w:rsidRDefault="00175A63" w:rsidP="00175A63">
      <w:pPr>
        <w:pStyle w:val="a6"/>
      </w:pPr>
      <w:r>
        <w:t>Этическая беседа - метод систематического и последовательного обсуждения знаний, предполагающий участие обеих сторон - воспитателя и воспитанников. Предметом беседы чаще всего становятся нравственные, моральные, этические проблемы. Цель этической беседы - углубление, упрочнение нравственных понятий, обобщение и закрепление знаний, формирование системы нравственных взглядов и убеждений. Этическая беседа – метод привлечения воспитанников к выработке правильных оценок и суждений по всем волнующим их вопросам.</w:t>
      </w:r>
    </w:p>
    <w:p w:rsidR="00175A63" w:rsidRDefault="00175A63" w:rsidP="00175A63">
      <w:pPr>
        <w:pStyle w:val="a6"/>
      </w:pPr>
      <w:r>
        <w:t>Эффективность этической беседы зависит от соблюдения ряда важных условий.</w:t>
      </w:r>
    </w:p>
    <w:p w:rsidR="00175A63" w:rsidRDefault="00175A63" w:rsidP="00175A63">
      <w:pPr>
        <w:pStyle w:val="a6"/>
      </w:pPr>
      <w:r>
        <w:t>1. Очень важно, чтобы беседа имела проблемный характер, предполагала борьбу взглядов, идей, мнений.</w:t>
      </w:r>
    </w:p>
    <w:p w:rsidR="00175A63" w:rsidRDefault="00175A63" w:rsidP="00175A63">
      <w:pPr>
        <w:pStyle w:val="a6"/>
      </w:pPr>
      <w:r>
        <w:t>2. Нельзя допускать, чтобы этическая беседа развивалась по заранее составленному сценарию с заучиванием готовых или подсказанных взрослыми ответов.</w:t>
      </w:r>
    </w:p>
    <w:p w:rsidR="00175A63" w:rsidRDefault="00175A63" w:rsidP="00175A63">
      <w:pPr>
        <w:pStyle w:val="a6"/>
      </w:pPr>
      <w:r>
        <w:t>3. Нельзя допускать также, чтобы беседа превращалась в лекцию.</w:t>
      </w:r>
    </w:p>
    <w:p w:rsidR="00175A63" w:rsidRDefault="00175A63" w:rsidP="00175A63">
      <w:pPr>
        <w:pStyle w:val="a6"/>
      </w:pPr>
      <w:r>
        <w:t>4. Материал для беседы должен быть близок эмоциональному опыту воспитанников.</w:t>
      </w:r>
    </w:p>
    <w:p w:rsidR="00175A63" w:rsidRDefault="00175A63" w:rsidP="00175A63">
      <w:pPr>
        <w:pStyle w:val="a6"/>
      </w:pPr>
      <w:r>
        <w:t>5. В ходе беседы важно выявить и сопоставить все точки зрения.</w:t>
      </w:r>
    </w:p>
    <w:p w:rsidR="00175A63" w:rsidRDefault="00175A63" w:rsidP="00175A63">
      <w:pPr>
        <w:pStyle w:val="a6"/>
      </w:pPr>
      <w:r>
        <w:lastRenderedPageBreak/>
        <w:t>6. Правильное руководство этической беседой заключается в том, чтобы помочь воспитанникам самостоятельно прийти к правильному выводу.</w:t>
      </w:r>
    </w:p>
    <w:p w:rsidR="00175A63" w:rsidRDefault="00175A63" w:rsidP="00175A63">
      <w:pPr>
        <w:pStyle w:val="2"/>
      </w:pPr>
      <w:r>
        <w:t>107. Сущность метода примера, метода упражнений</w:t>
      </w:r>
    </w:p>
    <w:p w:rsidR="00175A63" w:rsidRDefault="00175A63" w:rsidP="00175A63">
      <w:pPr>
        <w:pStyle w:val="a6"/>
      </w:pPr>
      <w:r>
        <w:t>Пример - воспитательный метод исключительной силы. Его воздействие основывается на известной закономерности: явления, воспринимаемые зрением, быстро и без труда запечатлеваются в сознании, потому что не требуют ни раскодирования, ни перекодирования, в котором нуждается любое речевое воздействие. Пример действует на уровне первой сигнальной системы, а слово – на уровне второй. Пример дает конкретные образцы для подражания и тем самым активно формирует сознание, чувства, убеждения, активизирует деятельность.</w:t>
      </w:r>
    </w:p>
    <w:p w:rsidR="00175A63" w:rsidRDefault="00175A63" w:rsidP="00175A63">
      <w:pPr>
        <w:pStyle w:val="a6"/>
      </w:pPr>
      <w:r>
        <w:t>Психологической основой примера служит подражательность. Благодаря ей люди овладевают социальным и нравственным опытом. Упражнение - способ привлечения к деятельности - практический метод воспитания, сущность которого состоит в многократном выполнении требуемых действий, доведении их до автоматизма. Результат упражнения - устойчивые качества личности - навыки и привычки.</w:t>
      </w:r>
    </w:p>
    <w:p w:rsidR="00175A63" w:rsidRDefault="00175A63" w:rsidP="00175A63">
      <w:pPr>
        <w:pStyle w:val="a6"/>
      </w:pPr>
      <w:r>
        <w:t>Эффективность упражнения зависит от следующих важных условий:</w:t>
      </w:r>
    </w:p>
    <w:p w:rsidR="00175A63" w:rsidRDefault="00175A63" w:rsidP="00175A63">
      <w:pPr>
        <w:pStyle w:val="a6"/>
      </w:pPr>
      <w:r>
        <w:t>1) системы упражнений;</w:t>
      </w:r>
    </w:p>
    <w:p w:rsidR="00175A63" w:rsidRDefault="00175A63" w:rsidP="00175A63">
      <w:pPr>
        <w:pStyle w:val="a6"/>
      </w:pPr>
      <w:r>
        <w:t>2) их содержания;</w:t>
      </w:r>
    </w:p>
    <w:p w:rsidR="00175A63" w:rsidRDefault="00175A63" w:rsidP="00175A63">
      <w:pPr>
        <w:pStyle w:val="a6"/>
      </w:pPr>
      <w:r>
        <w:t>3) доступности и посильности упражнений;</w:t>
      </w:r>
    </w:p>
    <w:p w:rsidR="00175A63" w:rsidRDefault="00175A63" w:rsidP="00175A63">
      <w:pPr>
        <w:pStyle w:val="a6"/>
      </w:pPr>
      <w:r>
        <w:t>4) объема;</w:t>
      </w:r>
    </w:p>
    <w:p w:rsidR="00175A63" w:rsidRDefault="00175A63" w:rsidP="00175A63">
      <w:pPr>
        <w:pStyle w:val="a6"/>
      </w:pPr>
      <w:r>
        <w:t>5) частоты повторений;</w:t>
      </w:r>
    </w:p>
    <w:p w:rsidR="00175A63" w:rsidRDefault="00175A63" w:rsidP="00175A63">
      <w:pPr>
        <w:pStyle w:val="a6"/>
      </w:pPr>
      <w:r>
        <w:t>6) контроля и коррекции;</w:t>
      </w:r>
    </w:p>
    <w:p w:rsidR="00175A63" w:rsidRDefault="00175A63" w:rsidP="00175A63">
      <w:pPr>
        <w:pStyle w:val="a6"/>
      </w:pPr>
      <w:r>
        <w:t>7) личностных особенностей воспитанников;</w:t>
      </w:r>
    </w:p>
    <w:p w:rsidR="00175A63" w:rsidRDefault="00175A63" w:rsidP="00175A63">
      <w:pPr>
        <w:pStyle w:val="a6"/>
      </w:pPr>
      <w:r>
        <w:t>8) места и времени выполнения упражнений;</w:t>
      </w:r>
    </w:p>
    <w:p w:rsidR="00175A63" w:rsidRDefault="00175A63" w:rsidP="00175A63">
      <w:pPr>
        <w:pStyle w:val="a6"/>
      </w:pPr>
      <w:r>
        <w:t>9) сочетания индивидуальных, групповых и коллективных форм упражнений;</w:t>
      </w:r>
    </w:p>
    <w:p w:rsidR="00175A63" w:rsidRDefault="00175A63" w:rsidP="00175A63">
      <w:pPr>
        <w:pStyle w:val="a6"/>
      </w:pPr>
      <w:r>
        <w:t>10) мотивации и стимулирования упражнений.</w:t>
      </w:r>
    </w:p>
    <w:p w:rsidR="00175A63" w:rsidRDefault="00175A63" w:rsidP="00175A63"/>
    <w:p w:rsidR="00175A63" w:rsidRDefault="00175A63" w:rsidP="00175A63">
      <w:pPr>
        <w:pStyle w:val="2"/>
      </w:pPr>
      <w:r>
        <w:t>108. Смысл метода требования, метода приучения</w:t>
      </w:r>
    </w:p>
    <w:p w:rsidR="00175A63" w:rsidRDefault="00175A63" w:rsidP="00175A63">
      <w:pPr>
        <w:pStyle w:val="a6"/>
      </w:pPr>
      <w:r>
        <w:t>Требование - это метод воспитания, с помощью которого нормы поведения, выражаясь в личных отношениях, вызывают, стимулируют или тормозят определенную деятельность воспитанника и проявления у него определенных качеств.</w:t>
      </w:r>
    </w:p>
    <w:p w:rsidR="00175A63" w:rsidRDefault="00175A63" w:rsidP="00175A63">
      <w:pPr>
        <w:pStyle w:val="a6"/>
      </w:pPr>
      <w:r>
        <w:t xml:space="preserve">По форме предъявления различаются прямые (императивность, определенность, конкретность, точность) и косвенные (совет, просьба, намек, доверие, одобрение и т.д.) требования. Требование-совет - это апелляция к сознанию воспитанника, убеждение его в </w:t>
      </w:r>
      <w:r>
        <w:lastRenderedPageBreak/>
        <w:t>целесообразности, полезности, необходимости рекомендуемых педагогом действий. Требование-игра - это требование в игровом оформлении. Игры доставляют детям удовольствие, а вместе с ними незаметно выполняются и требования. Требования вызывают положительную, отрицательную или нейтральную (безразличную) реакцию воспитанников. В этой связи выделяются позитивные и негативные (осуждения и угрозы) требования.</w:t>
      </w:r>
    </w:p>
    <w:p w:rsidR="00175A63" w:rsidRDefault="00175A63" w:rsidP="00175A63">
      <w:pPr>
        <w:pStyle w:val="a6"/>
      </w:pPr>
      <w:r>
        <w:t>Приучение - это интенсивно выполняемое упражнение. Его применяют тогда, когда необходимо быстро и на высоком уровне сформировать требуемое качество. Нередко приучение сопровождается болезненными процессами, вызывает недовольство. Приучение применяется на всех этапах воспитательного процесса, но наиболее эффективно на ранней стадии. Условия Правильного применения приучения следующие.</w:t>
      </w:r>
    </w:p>
    <w:p w:rsidR="00175A63" w:rsidRDefault="00175A63" w:rsidP="00175A63">
      <w:pPr>
        <w:pStyle w:val="a6"/>
      </w:pPr>
      <w:r>
        <w:t>1. Ясное представление о цели воспитания у самого воспитателя и его воспитанников. Толка не будет, пока воспитанник не поймет, что это ему необходимо.</w:t>
      </w:r>
    </w:p>
    <w:p w:rsidR="00175A63" w:rsidRDefault="00175A63" w:rsidP="00175A63">
      <w:pPr>
        <w:pStyle w:val="a6"/>
      </w:pPr>
      <w:r>
        <w:t>2. Приучая, надо четко и ясно формулировать правило, но не давать казенно-бюрократических указаний.</w:t>
      </w:r>
    </w:p>
    <w:p w:rsidR="00175A63" w:rsidRDefault="00175A63" w:rsidP="00175A63">
      <w:pPr>
        <w:pStyle w:val="a6"/>
      </w:pPr>
      <w:r>
        <w:t>3. На каждый отрезок времени должен быть выделен оптимальный объем действий, посильных для воспитанников.</w:t>
      </w:r>
    </w:p>
    <w:p w:rsidR="00175A63" w:rsidRDefault="00175A63" w:rsidP="00175A63">
      <w:pPr>
        <w:pStyle w:val="a6"/>
      </w:pPr>
      <w:r>
        <w:t>4. Показывайте, как выполняются действия, каковы результаты.</w:t>
      </w:r>
    </w:p>
    <w:p w:rsidR="00175A63" w:rsidRDefault="00175A63" w:rsidP="00175A63">
      <w:pPr>
        <w:pStyle w:val="a6"/>
      </w:pPr>
      <w:r>
        <w:t>5. Лучше использовать последовательно-параллельную схему приучений.</w:t>
      </w:r>
    </w:p>
    <w:p w:rsidR="00175A63" w:rsidRDefault="00175A63" w:rsidP="00175A63">
      <w:pPr>
        <w:pStyle w:val="a6"/>
      </w:pPr>
      <w:r>
        <w:t>6. Приучение требует постоянного контроля.</w:t>
      </w:r>
    </w:p>
    <w:p w:rsidR="00175A63" w:rsidRDefault="00175A63" w:rsidP="00175A63">
      <w:pPr>
        <w:pStyle w:val="a6"/>
      </w:pPr>
      <w:r>
        <w:t>7. Значительный педагогический эффект дает приучение в игровой форме.</w:t>
      </w:r>
    </w:p>
    <w:p w:rsidR="00175A63" w:rsidRDefault="00175A63" w:rsidP="00175A63">
      <w:pPr>
        <w:pStyle w:val="2"/>
      </w:pPr>
      <w:r>
        <w:t>109. Определение поощрения, соревнования</w:t>
      </w:r>
    </w:p>
    <w:p w:rsidR="00175A63" w:rsidRDefault="00175A63" w:rsidP="00175A63">
      <w:pPr>
        <w:pStyle w:val="a6"/>
      </w:pPr>
      <w:r>
        <w:t>Поощрение можно назвать выражением положительной оценки действий воспитанников. Оно закрепляет положительные навыки и привычки. Действие поощрения основано на возбуждении положительных эмоций. Виды поощрения весьма разнообразны: одобрение, ободрение, похвала, благодарность, предоставление почетных прав, награждение грамотами, подарками и т.д.</w:t>
      </w:r>
    </w:p>
    <w:p w:rsidR="00175A63" w:rsidRDefault="00175A63" w:rsidP="00175A63">
      <w:pPr>
        <w:pStyle w:val="a6"/>
      </w:pPr>
      <w:r>
        <w:t>Эффективность поощрения зависит от следующих правил.</w:t>
      </w:r>
    </w:p>
    <w:p w:rsidR="00175A63" w:rsidRDefault="00175A63" w:rsidP="00175A63">
      <w:pPr>
        <w:pStyle w:val="a6"/>
      </w:pPr>
      <w:r>
        <w:t>1. Поощряя, воспитатели должны стремиться, чтобы поведение воспитанника мотивировалось и направлялось не стремлением получить похвалу или награду, а внутренними убеждениями, нравственными мотивами.</w:t>
      </w:r>
    </w:p>
    <w:p w:rsidR="00175A63" w:rsidRDefault="00175A63" w:rsidP="00175A63">
      <w:pPr>
        <w:pStyle w:val="a6"/>
      </w:pPr>
      <w:r>
        <w:t>2. Поощрение не должно противопоставлять воспитанника остальным членам коллектива.</w:t>
      </w:r>
    </w:p>
    <w:p w:rsidR="00175A63" w:rsidRDefault="00175A63" w:rsidP="00175A63">
      <w:pPr>
        <w:pStyle w:val="a6"/>
      </w:pPr>
      <w:r>
        <w:t>3. Поощрение должно начинаться с ответа на вопросы – кому, сколько и за что.</w:t>
      </w:r>
    </w:p>
    <w:p w:rsidR="00175A63" w:rsidRDefault="00175A63" w:rsidP="00175A63">
      <w:pPr>
        <w:pStyle w:val="a6"/>
      </w:pPr>
      <w:r>
        <w:t>4. Поощрение требует личностного подхода,</w:t>
      </w:r>
    </w:p>
    <w:p w:rsidR="00175A63" w:rsidRDefault="00175A63" w:rsidP="00175A63">
      <w:pPr>
        <w:pStyle w:val="a6"/>
      </w:pPr>
      <w:r>
        <w:t>5. Поощрение требует соблюдения справедливости. Решая вопрос о поощрении, чаще советуйтесь с воспитанниками.</w:t>
      </w:r>
    </w:p>
    <w:p w:rsidR="00175A63" w:rsidRDefault="00175A63" w:rsidP="00175A63">
      <w:pPr>
        <w:pStyle w:val="a6"/>
      </w:pPr>
      <w:r>
        <w:lastRenderedPageBreak/>
        <w:t>Соревнование - это метод направления естественной потребности школьников к соперничеству и приоритету на воспитание нужных человеку и обществу качеств. Соревнуясь между собой, школьники быстро осваивают опыт общественного поведения, развивают физические, нравственные, эстетические качества. Организация соревнования - трудное дело, требующее знания психологии воспитания, соблюдения целого ряда важных условий и требований, среди которых выделяют следующие:</w:t>
      </w:r>
    </w:p>
    <w:p w:rsidR="00175A63" w:rsidRDefault="00175A63" w:rsidP="00175A63">
      <w:pPr>
        <w:pStyle w:val="a6"/>
      </w:pPr>
      <w:r>
        <w:t>1) организация соревнования - основа его эффективности.</w:t>
      </w:r>
    </w:p>
    <w:p w:rsidR="00175A63" w:rsidRDefault="00175A63" w:rsidP="00175A63">
      <w:pPr>
        <w:pStyle w:val="a6"/>
      </w:pPr>
      <w:r>
        <w:t>Определяются цели и задачи соревнования, составляется программа, разрабатываются критерии оценок, создаются условия для проведения соревнования, подведения итогов и награждения победителей;</w:t>
      </w:r>
    </w:p>
    <w:p w:rsidR="00175A63" w:rsidRDefault="00175A63" w:rsidP="00175A63">
      <w:pPr>
        <w:pStyle w:val="a6"/>
      </w:pPr>
      <w:r>
        <w:t>2) должны быть установлены направленность и содержание соревнования.</w:t>
      </w:r>
    </w:p>
    <w:p w:rsidR="00175A63" w:rsidRDefault="00175A63" w:rsidP="00175A63"/>
    <w:p w:rsidR="00175A63" w:rsidRDefault="00175A63" w:rsidP="00175A63">
      <w:pPr>
        <w:pStyle w:val="2"/>
      </w:pPr>
      <w:r>
        <w:t>110. Сущность метода наказания</w:t>
      </w:r>
    </w:p>
    <w:p w:rsidR="00175A63" w:rsidRDefault="00175A63" w:rsidP="00175A63">
      <w:pPr>
        <w:pStyle w:val="a6"/>
      </w:pPr>
      <w:r>
        <w:t>Наказание ~ это метод педагогического воздействия, которое должно предупреждать нежелательные поступки, тормозить их, вызывать чувство вины перед собой и другими людьми. Известны следующие виды наказания, связанные с:</w:t>
      </w:r>
    </w:p>
    <w:p w:rsidR="00175A63" w:rsidRDefault="00175A63" w:rsidP="00175A63">
      <w:pPr>
        <w:pStyle w:val="a6"/>
      </w:pPr>
      <w:r>
        <w:t>1) наложением дополнительных обязательств;</w:t>
      </w:r>
    </w:p>
    <w:p w:rsidR="00175A63" w:rsidRDefault="00175A63" w:rsidP="00175A63">
      <w:pPr>
        <w:pStyle w:val="a6"/>
      </w:pPr>
      <w:r>
        <w:t>2) лишением или ограничением определенных прав;</w:t>
      </w:r>
    </w:p>
    <w:p w:rsidR="00175A63" w:rsidRDefault="00175A63" w:rsidP="00175A63">
      <w:pPr>
        <w:pStyle w:val="a6"/>
      </w:pPr>
      <w:r>
        <w:t>3) выражением морального порицания, осуждения.</w:t>
      </w:r>
    </w:p>
    <w:p w:rsidR="00175A63" w:rsidRDefault="00175A63" w:rsidP="00175A63">
      <w:pPr>
        <w:pStyle w:val="a6"/>
      </w:pPr>
      <w:r>
        <w:t>Среди педагогических условий, определяющих эффективность метода наказания, выделяются следующие:</w:t>
      </w:r>
    </w:p>
    <w:p w:rsidR="00175A63" w:rsidRDefault="00175A63" w:rsidP="00175A63">
      <w:pPr>
        <w:pStyle w:val="a6"/>
      </w:pPr>
      <w:r>
        <w:t>1) сила наказания увеличивается, если оно исходит от коллектива или поддерживается им;</w:t>
      </w:r>
    </w:p>
    <w:p w:rsidR="00175A63" w:rsidRDefault="00175A63" w:rsidP="00175A63">
      <w:pPr>
        <w:pStyle w:val="a6"/>
      </w:pPr>
      <w:r>
        <w:t>2) не рекомендуется применять групповое наказание;</w:t>
      </w:r>
    </w:p>
    <w:p w:rsidR="00175A63" w:rsidRDefault="00175A63" w:rsidP="00175A63">
      <w:pPr>
        <w:pStyle w:val="a6"/>
      </w:pPr>
      <w:r>
        <w:t>3) если решение о наказании принято, то нарушитель должен быть наказан;</w:t>
      </w:r>
    </w:p>
    <w:p w:rsidR="00175A63" w:rsidRDefault="00175A63" w:rsidP="00175A63">
      <w:pPr>
        <w:pStyle w:val="a6"/>
      </w:pPr>
      <w:r>
        <w:t>4) наказание действенно, когда оно понятно ученику и он считает его справедливым;</w:t>
      </w:r>
    </w:p>
    <w:p w:rsidR="00175A63" w:rsidRDefault="00175A63" w:rsidP="00175A63">
      <w:pPr>
        <w:pStyle w:val="a6"/>
      </w:pPr>
      <w:r>
        <w:t>5) употребляя наказание, нельзя оскорблять воспитанника;</w:t>
      </w:r>
    </w:p>
    <w:p w:rsidR="00175A63" w:rsidRDefault="00175A63" w:rsidP="00175A63">
      <w:pPr>
        <w:pStyle w:val="a6"/>
      </w:pPr>
      <w:r>
        <w:t>6) при решении вопроса, за что наказать, рекомендуется соблюдать такую линию развития: от наказаний, направленных преимущественно на торможение отрицательных поступков, черт характера, привычек, к наказаниям, главный смысл которых – выработать определенные положительные качества;</w:t>
      </w:r>
    </w:p>
    <w:p w:rsidR="00175A63" w:rsidRDefault="00175A63" w:rsidP="00175A63">
      <w:pPr>
        <w:pStyle w:val="a6"/>
      </w:pPr>
      <w:r>
        <w:t>7) основа для применения метода наказания - конфликтная ситуация;</w:t>
      </w:r>
    </w:p>
    <w:p w:rsidR="00175A63" w:rsidRDefault="00175A63" w:rsidP="00175A63">
      <w:pPr>
        <w:pStyle w:val="a6"/>
      </w:pPr>
      <w:r>
        <w:t>8) не допускайте превращения наказания в орудие мести;</w:t>
      </w:r>
    </w:p>
    <w:p w:rsidR="00175A63" w:rsidRDefault="00175A63" w:rsidP="00175A63">
      <w:pPr>
        <w:pStyle w:val="a6"/>
      </w:pPr>
      <w:r>
        <w:lastRenderedPageBreak/>
        <w:t>9) наказание требует педагогического такта, хорошего знания возрастной психологии, а также понимания того, что одними наказаниями делу не помочь. Потому наказание применяется только в комплексе с другими методами воспитания.</w:t>
      </w:r>
    </w:p>
    <w:p w:rsidR="00175A63" w:rsidRDefault="00175A63" w:rsidP="00175A63"/>
    <w:p w:rsidR="00175A63" w:rsidRDefault="00175A63" w:rsidP="00175A63">
      <w:pPr>
        <w:pStyle w:val="a6"/>
      </w:pPr>
      <w:r>
        <w:t> </w:t>
      </w:r>
    </w:p>
    <w:p w:rsidR="00175A63" w:rsidRDefault="00175A63" w:rsidP="00175A63">
      <w:pPr>
        <w:pStyle w:val="2"/>
      </w:pPr>
      <w:r>
        <w:t>111. Сущность субъективно-прагматического метода</w:t>
      </w:r>
    </w:p>
    <w:p w:rsidR="00175A63" w:rsidRDefault="00175A63" w:rsidP="00175A63">
      <w:pPr>
        <w:pStyle w:val="a6"/>
      </w:pPr>
      <w:r>
        <w:t>Субъективно-прагматический метод стимулирования деятельности и поведения воспитанников основывается на создании условий, когда быть воспитанным, необразованным, нарушать дисциплину и общественный порядок становится невыгодно, экономически накладно. Педагоги используют напряженную общественно-экономическую ситуацию в воспитательных целях. Они подчеркивают тесную связь хорошего школьного воспитания с будущим социально-экономическим положением человека. В этой связи воспитание приобретает обостренно-личностную направленность, когда воспитанник изо всех сил стремится заслужить положительные отзывы.</w:t>
      </w:r>
    </w:p>
    <w:p w:rsidR="00175A63" w:rsidRDefault="00175A63" w:rsidP="00175A63">
      <w:pPr>
        <w:pStyle w:val="a6"/>
      </w:pPr>
      <w:r>
        <w:t>Конкретные модификации субъективно-прагматического метода следующие:</w:t>
      </w:r>
    </w:p>
    <w:p w:rsidR="00175A63" w:rsidRDefault="00175A63" w:rsidP="00175A63">
      <w:pPr>
        <w:pStyle w:val="a6"/>
      </w:pPr>
      <w:r>
        <w:t>1) контракты, которые заключают воспитанники с воспитателями, где четко определяются обязанности сторон;</w:t>
      </w:r>
    </w:p>
    <w:p w:rsidR="00175A63" w:rsidRDefault="00175A63" w:rsidP="00175A63">
      <w:pPr>
        <w:pStyle w:val="a6"/>
      </w:pPr>
      <w:r>
        <w:t>2) личные карточки самосовершенствования, которые составляются воспитателями и родителями;</w:t>
      </w:r>
    </w:p>
    <w:p w:rsidR="00175A63" w:rsidRDefault="00175A63" w:rsidP="00175A63">
      <w:pPr>
        <w:pStyle w:val="a6"/>
      </w:pPr>
      <w:r>
        <w:t>3) дифференцированные группы по интересам;</w:t>
      </w:r>
    </w:p>
    <w:p w:rsidR="00175A63" w:rsidRDefault="00175A63" w:rsidP="00175A63">
      <w:pPr>
        <w:pStyle w:val="a6"/>
      </w:pPr>
      <w:r>
        <w:t>4) мониторинг, т. е. непрерывное наблюдение за поведением, социальным развитием воспитанника;</w:t>
      </w:r>
    </w:p>
    <w:p w:rsidR="00175A63" w:rsidRDefault="00175A63" w:rsidP="00175A63">
      <w:pPr>
        <w:pStyle w:val="a6"/>
      </w:pPr>
      <w:r>
        <w:t>5) тесты воспитанности, социальной зрелости, соревнования, конкурсы;</w:t>
      </w:r>
    </w:p>
    <w:p w:rsidR="00175A63" w:rsidRDefault="00175A63" w:rsidP="00175A63">
      <w:pPr>
        <w:pStyle w:val="a6"/>
      </w:pPr>
      <w:r>
        <w:t>6) штрафы (в баллах, очках), влекущие за собой вполне реальные наказания.</w:t>
      </w:r>
    </w:p>
    <w:p w:rsidR="00175A63" w:rsidRDefault="00175A63" w:rsidP="00175A63"/>
    <w:p w:rsidR="00175A63" w:rsidRDefault="00175A63" w:rsidP="00175A63">
      <w:pPr>
        <w:pStyle w:val="2"/>
      </w:pPr>
      <w:r>
        <w:t>112. Технология воспитания и главные факторы воспитания</w:t>
      </w:r>
    </w:p>
    <w:p w:rsidR="00175A63" w:rsidRDefault="00175A63" w:rsidP="00175A63">
      <w:pPr>
        <w:pStyle w:val="a6"/>
      </w:pPr>
      <w:r>
        <w:t xml:space="preserve">На практике теория осуществляется с помощью технологии. В производственном процессе технология - это система предложенных наукой алгоритмов, способов и средств, применение которых ведет к заранее намеченным результатам деятельности, гарантирует получение продукции заданного количества и качества. Технология - концентрированное выражение достигнутого уровня производства: это и способ, и результат внедрения научных достижений. Воспитательный процес можно рассмотреть как производственный. В школе, как и на производстве, предполагается наличие определенной материальной базы, соответствующей специфике тех задач, которые стоят перед нею. На осуществление этих задач направлен воспитательный процесс - аналог производственного процесса. Проникнув в педагогический лексикон, понятие технологии вызвало к жизни новые направления в педагогической теории и практике. Простая и ясная процедура на </w:t>
      </w:r>
      <w:r>
        <w:lastRenderedPageBreak/>
        <w:t>производстве, технология в школе приобретает такие сложные и неожиданные признаки, что говорить об адекватной производственной технологии воспитания невозможно.</w:t>
      </w:r>
    </w:p>
    <w:p w:rsidR="00175A63" w:rsidRDefault="00175A63" w:rsidP="00175A63">
      <w:pPr>
        <w:pStyle w:val="a6"/>
      </w:pPr>
      <w:r>
        <w:t>К числу главных факторов воспитания относятся:</w:t>
      </w:r>
    </w:p>
    <w:p w:rsidR="00175A63" w:rsidRDefault="00175A63" w:rsidP="00175A63">
      <w:pPr>
        <w:pStyle w:val="a6"/>
      </w:pPr>
      <w:r>
        <w:t>1) сложившийся образ жизни школьника, который может содействовать развитию заданных качеств или противодействовать ему;</w:t>
      </w:r>
    </w:p>
    <w:p w:rsidR="00175A63" w:rsidRDefault="00175A63" w:rsidP="00175A63">
      <w:pPr>
        <w:pStyle w:val="a6"/>
      </w:pPr>
      <w:r>
        <w:t>2) условия жизни, которые содействуют становлению определенного образа жизни в рамках различных регионов (традиции, нравы, обычаи ближайшего окружения школы, национальные особенности, особенности природной среды);</w:t>
      </w:r>
    </w:p>
    <w:p w:rsidR="00175A63" w:rsidRDefault="00175A63" w:rsidP="00175A63">
      <w:pPr>
        <w:pStyle w:val="a6"/>
      </w:pPr>
      <w:r>
        <w:t>3) средства массовой информации и пропаганды;</w:t>
      </w:r>
    </w:p>
    <w:p w:rsidR="00175A63" w:rsidRDefault="00175A63" w:rsidP="00175A63">
      <w:pPr>
        <w:pStyle w:val="a6"/>
      </w:pPr>
      <w:r>
        <w:t>4) уровень развития и условия жизни коллектива, непосредственно влияющие на личность школьника (воспитательные системы, общественное мнение, ценностные ориентации, нравственные нормы, психологический климат);</w:t>
      </w:r>
    </w:p>
    <w:p w:rsidR="00175A63" w:rsidRDefault="00175A63" w:rsidP="00175A63">
      <w:pPr>
        <w:pStyle w:val="a6"/>
      </w:pPr>
      <w:r>
        <w:t>5) нормы взаимоотношений, сложившиеся в первичных коллективах, положение школьника в системе коллективных отношений;</w:t>
      </w:r>
    </w:p>
    <w:p w:rsidR="00175A63" w:rsidRDefault="00175A63" w:rsidP="00175A63">
      <w:pPr>
        <w:pStyle w:val="a6"/>
      </w:pPr>
      <w:r>
        <w:t>6) индивидуальные и личностные особенности воспитанника.</w:t>
      </w:r>
    </w:p>
    <w:p w:rsidR="00175A63" w:rsidRDefault="00175A63" w:rsidP="00175A63">
      <w:pPr>
        <w:pStyle w:val="2"/>
      </w:pPr>
      <w:r>
        <w:t>113. Требования к осуществлению комплексного подхода</w:t>
      </w:r>
    </w:p>
    <w:p w:rsidR="00175A63" w:rsidRDefault="00175A63" w:rsidP="00175A63">
      <w:pPr>
        <w:pStyle w:val="a6"/>
      </w:pPr>
      <w:r>
        <w:t>Современные технологии воспитания осуществляют комплексный подход, выполняя обязательные требования.</w:t>
      </w:r>
    </w:p>
    <w:p w:rsidR="00175A63" w:rsidRDefault="00175A63" w:rsidP="00175A63">
      <w:pPr>
        <w:pStyle w:val="a6"/>
      </w:pPr>
      <w:r>
        <w:t>1. Воздействуют на воспитанников по трем направлениям – на сознание, чувства и поведение.</w:t>
      </w:r>
    </w:p>
    <w:p w:rsidR="00175A63" w:rsidRDefault="00175A63" w:rsidP="00175A63">
      <w:pPr>
        <w:pStyle w:val="a6"/>
      </w:pPr>
      <w:r>
        <w:t>2. Положительный результат достигается при органичном слиянии воспитания и самовоспитания личности.</w:t>
      </w:r>
    </w:p>
    <w:p w:rsidR="00175A63" w:rsidRDefault="00175A63" w:rsidP="00175A63">
      <w:pPr>
        <w:pStyle w:val="a6"/>
      </w:pPr>
      <w:r>
        <w:t>3. Единство и координация усилий всех имеющих отношение к воспитанию социальных институтов и объединений, прежде всего средств массовой информации, литературы, искусства, семьи, школы, органов правопорядка, коллективов и групп, - непременное условие комплексного подхода.</w:t>
      </w:r>
    </w:p>
    <w:p w:rsidR="00175A63" w:rsidRDefault="00175A63" w:rsidP="00175A63">
      <w:pPr>
        <w:pStyle w:val="a6"/>
      </w:pPr>
      <w:r>
        <w:t>4. Заданные качества личности формируются через систему конкретных воспитательных дел. Эти дела должны иметь подчеркнуто комплексный характер, требующий одновременного осуществления задач умственного, физического, нравственного, эстетического и трудового воспитания в органически слитом процессе.</w:t>
      </w:r>
    </w:p>
    <w:p w:rsidR="00175A63" w:rsidRDefault="00175A63" w:rsidP="00175A63">
      <w:pPr>
        <w:pStyle w:val="a6"/>
      </w:pPr>
      <w:r>
        <w:t>5. Комплексный подход предполагает системный подход к процессу воспитания и управления им.</w:t>
      </w:r>
    </w:p>
    <w:p w:rsidR="00175A63" w:rsidRDefault="00175A63" w:rsidP="00175A63"/>
    <w:p w:rsidR="00175A63" w:rsidRDefault="00175A63" w:rsidP="00175A63">
      <w:pPr>
        <w:pStyle w:val="2"/>
      </w:pPr>
      <w:r>
        <w:lastRenderedPageBreak/>
        <w:t>114. Структура и схема анализа воспитательных дел</w:t>
      </w:r>
    </w:p>
    <w:p w:rsidR="00175A63" w:rsidRDefault="00175A63" w:rsidP="00175A63">
      <w:pPr>
        <w:pStyle w:val="a6"/>
      </w:pPr>
      <w:r>
        <w:t>Воспитательное дело - это вид организации и осуществления конкретной деятельности воспитанников. Воспитательный процесс состоит из цепи непрекращающихся воспитательных дел. В любом деле выделяются следующие этапы:</w:t>
      </w:r>
    </w:p>
    <w:p w:rsidR="00175A63" w:rsidRDefault="00175A63" w:rsidP="00175A63">
      <w:pPr>
        <w:pStyle w:val="a6"/>
      </w:pPr>
      <w:r>
        <w:t>1) целеполагание (анализа ситуации, формирования доминирующей и сопутствующих воспитательных целей);</w:t>
      </w:r>
    </w:p>
    <w:p w:rsidR="00175A63" w:rsidRDefault="00175A63" w:rsidP="00175A63">
      <w:pPr>
        <w:pStyle w:val="a6"/>
      </w:pPr>
      <w:r>
        <w:t>2) планирования;</w:t>
      </w:r>
    </w:p>
    <w:p w:rsidR="00175A63" w:rsidRDefault="00175A63" w:rsidP="00175A63">
      <w:pPr>
        <w:pStyle w:val="a6"/>
      </w:pPr>
      <w:r>
        <w:t>3) организации и подготовки;</w:t>
      </w:r>
    </w:p>
    <w:p w:rsidR="00175A63" w:rsidRDefault="00175A63" w:rsidP="00175A63">
      <w:pPr>
        <w:pStyle w:val="a6"/>
      </w:pPr>
      <w:r>
        <w:t>4) непосредственного осуществления дела;</w:t>
      </w:r>
    </w:p>
    <w:p w:rsidR="00175A63" w:rsidRDefault="00175A63" w:rsidP="00175A63">
      <w:pPr>
        <w:pStyle w:val="a6"/>
      </w:pPr>
      <w:r>
        <w:t>5) анализа достигнутых результатов.</w:t>
      </w:r>
    </w:p>
    <w:p w:rsidR="00175A63" w:rsidRDefault="00175A63" w:rsidP="00175A63">
      <w:pPr>
        <w:pStyle w:val="a6"/>
      </w:pPr>
      <w:r>
        <w:t>Существует апробированная схема анализа воспитательного дела, заключающаяся в последовательных ответах на вопросы:</w:t>
      </w:r>
    </w:p>
    <w:p w:rsidR="00175A63" w:rsidRDefault="00175A63" w:rsidP="00175A63">
      <w:pPr>
        <w:pStyle w:val="a6"/>
      </w:pPr>
      <w:r>
        <w:t>1. Все ли позиция подготовки и проведения воспитательного дела нашли отражение в плане.</w:t>
      </w:r>
    </w:p>
    <w:p w:rsidR="00175A63" w:rsidRDefault="00175A63" w:rsidP="00175A63">
      <w:pPr>
        <w:pStyle w:val="a6"/>
      </w:pPr>
      <w:r>
        <w:t>2. Отвечало ли содержание программы намеченной цели.</w:t>
      </w:r>
    </w:p>
    <w:p w:rsidR="00175A63" w:rsidRDefault="00175A63" w:rsidP="00175A63">
      <w:pPr>
        <w:pStyle w:val="a6"/>
      </w:pPr>
      <w:r>
        <w:t>3. Отвечал ли намеченной цели, задачам и требованиям уровень организации.</w:t>
      </w:r>
    </w:p>
    <w:p w:rsidR="00175A63" w:rsidRDefault="00175A63" w:rsidP="00175A63">
      <w:pPr>
        <w:pStyle w:val="a6"/>
      </w:pPr>
      <w:r>
        <w:t>4. Все ли запланированные меры в достаточной степени были подкреплены ресурсами.</w:t>
      </w:r>
    </w:p>
    <w:p w:rsidR="00175A63" w:rsidRDefault="00175A63" w:rsidP="00175A63">
      <w:pPr>
        <w:pStyle w:val="a6"/>
      </w:pPr>
      <w:r>
        <w:t>5. Какие фрагменты, части дела удались лучше, почему.</w:t>
      </w:r>
    </w:p>
    <w:p w:rsidR="00175A63" w:rsidRDefault="00175A63" w:rsidP="00175A63">
      <w:pPr>
        <w:pStyle w:val="a6"/>
      </w:pPr>
      <w:r>
        <w:t>6. Выдержано ли воспитательное дело во времени.</w:t>
      </w:r>
    </w:p>
    <w:p w:rsidR="00175A63" w:rsidRDefault="00175A63" w:rsidP="00175A63">
      <w:pPr>
        <w:pStyle w:val="a6"/>
      </w:pPr>
      <w:r>
        <w:t>7. Кто и почему срывал сроки.</w:t>
      </w:r>
    </w:p>
    <w:p w:rsidR="00175A63" w:rsidRDefault="00175A63" w:rsidP="00175A63">
      <w:pPr>
        <w:pStyle w:val="a6"/>
      </w:pPr>
      <w:r>
        <w:t>8. Представляло ли воспитательное дело систему или же было набором мало связанных между собой фрагментов и частей.</w:t>
      </w:r>
    </w:p>
    <w:p w:rsidR="00175A63" w:rsidRDefault="00175A63" w:rsidP="00175A63">
      <w:pPr>
        <w:pStyle w:val="a6"/>
      </w:pPr>
      <w:r>
        <w:t>9. Был ли эффект новизны.</w:t>
      </w:r>
    </w:p>
    <w:p w:rsidR="00175A63" w:rsidRDefault="00175A63" w:rsidP="00175A63">
      <w:pPr>
        <w:pStyle w:val="a6"/>
      </w:pPr>
      <w:r>
        <w:t>10. Отвечала ли эмоциональная окраска воспитательного дела его замыслу.</w:t>
      </w:r>
    </w:p>
    <w:p w:rsidR="00175A63" w:rsidRDefault="00175A63" w:rsidP="00175A63">
      <w:pPr>
        <w:pStyle w:val="a6"/>
      </w:pPr>
      <w:r>
        <w:t>11. Удовлетворяет ли качество дела, отношение к нему участников, над какими вопросами оно заставило их задуматься.</w:t>
      </w:r>
    </w:p>
    <w:p w:rsidR="00175A63" w:rsidRDefault="00175A63" w:rsidP="00175A63">
      <w:pPr>
        <w:pStyle w:val="a6"/>
      </w:pPr>
      <w:r>
        <w:t>12. Какой оценки заслуживает каждый член коллектива, принимавший учасгие в воспитательном деле.</w:t>
      </w:r>
    </w:p>
    <w:p w:rsidR="00175A63" w:rsidRDefault="00175A63" w:rsidP="00175A63">
      <w:pPr>
        <w:pStyle w:val="a6"/>
      </w:pPr>
      <w:r>
        <w:t>13. Каким было поведение участников.</w:t>
      </w:r>
    </w:p>
    <w:p w:rsidR="00175A63" w:rsidRDefault="00175A63" w:rsidP="00175A63">
      <w:pPr>
        <w:pStyle w:val="a6"/>
      </w:pPr>
      <w:r>
        <w:t>14. Почему возникли случаи отрицательной реакции части учеников на те или иные педагогические действия.</w:t>
      </w:r>
    </w:p>
    <w:p w:rsidR="00175A63" w:rsidRDefault="00175A63" w:rsidP="00175A63">
      <w:pPr>
        <w:pStyle w:val="a6"/>
      </w:pPr>
      <w:r>
        <w:lastRenderedPageBreak/>
        <w:t>15. Отчего нужно отказаться.</w:t>
      </w:r>
    </w:p>
    <w:p w:rsidR="00175A63" w:rsidRDefault="00175A63" w:rsidP="00175A63">
      <w:pPr>
        <w:pStyle w:val="a6"/>
      </w:pPr>
      <w:r>
        <w:t>16. Что нового ввести в следующие воспитательные дела.</w:t>
      </w:r>
    </w:p>
    <w:p w:rsidR="00175A63" w:rsidRDefault="00175A63" w:rsidP="00175A63">
      <w:pPr>
        <w:pStyle w:val="2"/>
      </w:pPr>
      <w:r>
        <w:t>115. Сущность эстетических и экологических воспитательных дел</w:t>
      </w:r>
    </w:p>
    <w:p w:rsidR="00175A63" w:rsidRDefault="00175A63" w:rsidP="00175A63">
      <w:pPr>
        <w:pStyle w:val="a6"/>
      </w:pPr>
      <w:r>
        <w:t>Эстетические (художественные) дела - общее название дел, доминирующая цель которых - формирование эстетического отношения к жизни: труду, общественной деятельности, природе, искусству, поведению. Главные задачи эстетического воспитания - формирование эстетических понятий, оценок, суждений, идеалов, потребностей, вкусов, способностей. Критерием эстетической воспитанности считается овладение эстетической культурой. Эстетическая культура как составная часть культуры духовной предполагает умение отличать прекрасное от уродливого, благородное от пошлого не только в искусстве, но также в любом проявлении жизни. Эстетическое воспитание будит и развивает чувство прекрасного, облагораживает личность. Эстетическое воспитание неразрывно связано с нравственным, умственным, трудовым и физическим. Основной смысл экологических воспитательных дел - конкретная практическая природоохранная деятельность. Объектами этой деятельности становятся все источники жизнедеятельности человека - земля, вода, воздух, животные, растения. Потребности региона, местные условия определяют направленность, вид, организацию и осуществление экологических воспитательных дел.</w:t>
      </w:r>
    </w:p>
    <w:p w:rsidR="00175A63" w:rsidRDefault="00175A63" w:rsidP="00175A63"/>
    <w:p w:rsidR="00175A63" w:rsidRDefault="00175A63" w:rsidP="00175A63">
      <w:pPr>
        <w:pStyle w:val="2"/>
      </w:pPr>
      <w:r>
        <w:t>116. Компьютерная диагностика воспитанности</w:t>
      </w:r>
    </w:p>
    <w:p w:rsidR="00175A63" w:rsidRDefault="00175A63" w:rsidP="00175A63">
      <w:pPr>
        <w:pStyle w:val="a6"/>
      </w:pPr>
      <w:r>
        <w:t>Диагностирование воспитанности - это исследование классного руководителя, которое дает ему информацию об уровне воспитанности классного коллектива в целом и каждого воспитанника в частности. Главная задача воспитательного диагностирования - установление реального состояния сформированное моральных л социальных качеств учеников, определение критических и рискованных аспектов. На основе диагностирования разрабатываются стратегия и тактика управления воспитательным процессом, программа воспитательных дел. Диагностирование помогает определить, сколько времени и усилий понадобится классному руководителю для того, чтобы достичь заданного уровня сформированное определенных качеств.</w:t>
      </w:r>
    </w:p>
    <w:p w:rsidR="00175A63" w:rsidRDefault="00175A63" w:rsidP="00175A63">
      <w:pPr>
        <w:pStyle w:val="a6"/>
      </w:pPr>
      <w:r>
        <w:t>Технология диагностирования воспитанности должна отвечать ряду важных требований. Она должна быть:</w:t>
      </w:r>
    </w:p>
    <w:p w:rsidR="00175A63" w:rsidRDefault="00175A63" w:rsidP="00175A63">
      <w:pPr>
        <w:pStyle w:val="a6"/>
      </w:pPr>
      <w:r>
        <w:t>1) доступной для массового применения воспитателями всех уровней квалификации;</w:t>
      </w:r>
    </w:p>
    <w:p w:rsidR="00175A63" w:rsidRDefault="00175A63" w:rsidP="00175A63">
      <w:pPr>
        <w:pStyle w:val="a6"/>
      </w:pPr>
      <w:r>
        <w:t>2) экономной - требовать минимума времени и усилий;</w:t>
      </w:r>
    </w:p>
    <w:p w:rsidR="00175A63" w:rsidRDefault="00175A63" w:rsidP="00175A63">
      <w:pPr>
        <w:pStyle w:val="a6"/>
      </w:pPr>
      <w:r>
        <w:t>3) надежной - давать максимально обоснованные выводы;</w:t>
      </w:r>
    </w:p>
    <w:p w:rsidR="00175A63" w:rsidRDefault="00175A63" w:rsidP="00175A63">
      <w:pPr>
        <w:pStyle w:val="a6"/>
      </w:pPr>
      <w:r>
        <w:t>4) информативной - результаты диагностирования должны давать ответы на широкий круг вопросов;</w:t>
      </w:r>
    </w:p>
    <w:p w:rsidR="00175A63" w:rsidRDefault="00175A63" w:rsidP="00175A63">
      <w:pPr>
        <w:pStyle w:val="a6"/>
      </w:pPr>
      <w:r>
        <w:t>5) наглядной - выводы фиксируются в виде графиков, сравнительных срезов, чтобы их можно было анализировать, сравнивать изменения, накапливать.</w:t>
      </w:r>
    </w:p>
    <w:p w:rsidR="00175A63" w:rsidRDefault="00175A63" w:rsidP="00175A63">
      <w:pPr>
        <w:pStyle w:val="2"/>
      </w:pPr>
      <w:r>
        <w:lastRenderedPageBreak/>
        <w:t>117. Общественное воспитание</w:t>
      </w:r>
    </w:p>
    <w:p w:rsidR="00175A63" w:rsidRDefault="00175A63" w:rsidP="00175A63">
      <w:pPr>
        <w:pStyle w:val="a6"/>
      </w:pPr>
      <w:r>
        <w:t>Под общественным воспитанием понимается воспитание, осуществляемое в системе «человек - человек», т. е. через непосредственные человеческие отношения, а также специально учрежденными для этой цели общественными институтами - благотворительными фондами, организациями, обществами, ассоциациями и т.п.</w:t>
      </w:r>
    </w:p>
    <w:p w:rsidR="00175A63" w:rsidRDefault="00175A63" w:rsidP="00175A63">
      <w:pPr>
        <w:pStyle w:val="a6"/>
      </w:pPr>
      <w:r>
        <w:t>Иногда понятие «общественное воспитание» сужается до отдельного направления воспитательной деятельности, например в семье, в других случаях оно охватывает всю общественную воспитательную систему, подчиняя себе даже школьное воспитание. Социальное воспитание обретает особую остроту в кризисные периоды развития общества и служит средством самозащиты людей, брошенных государством.</w:t>
      </w:r>
    </w:p>
    <w:p w:rsidR="00175A63" w:rsidRDefault="00175A63" w:rsidP="00175A63">
      <w:pPr>
        <w:pStyle w:val="a6"/>
      </w:pPr>
      <w:r>
        <w:t>В развитых странах мощная система общественного воспитания серьезно влияет на формирование важнейших качеств у подрастающих поколений. Только в обществе могут быть сформированы у людей те качества, которые ни школа, ни семья в отдельности сформировать не могут, - гражданственность, патриотизм, социальная активность, ответственность и т.д.</w:t>
      </w:r>
    </w:p>
    <w:p w:rsidR="00175A63" w:rsidRDefault="00175A63" w:rsidP="00175A63"/>
    <w:p w:rsidR="00175A63" w:rsidRDefault="00175A63" w:rsidP="00175A63">
      <w:pPr>
        <w:pStyle w:val="2"/>
      </w:pPr>
      <w:r>
        <w:t>118. Социальная педагогика и социальный педагог</w:t>
      </w:r>
    </w:p>
    <w:p w:rsidR="00175A63" w:rsidRDefault="00175A63" w:rsidP="00175A63">
      <w:pPr>
        <w:pStyle w:val="a6"/>
      </w:pPr>
      <w:r>
        <w:t>Социальная педагогика изучает проблемы общественного воспитания. Ее предмет - закономерности влияния социальной среды на формирование личности. Внимательно присматривается социальная педагогика к «группам риска», которые составляют люди, волею судеб оказавшиеся в сложных и критических условиях, - безработные, бомжи, наркоманы, пьяницы, проститутки, преступники, больные и т.д. Этим людям особенно нужна квалифицированная педагогическая помощь. Социальная педагогика изучает также особенности процессов воспитания в зрелом и пожилом возрасте. Интересуют ее и проблемы деловой карьеры, женского воспитания, организации досуга. Социальная педагогика ищет пути активного сотрудничества с церковью в духовном возвышении людей.</w:t>
      </w:r>
    </w:p>
    <w:p w:rsidR="00175A63" w:rsidRDefault="00175A63" w:rsidP="00175A63">
      <w:pPr>
        <w:pStyle w:val="a6"/>
      </w:pPr>
      <w:r>
        <w:t>Работу социального педагога с одинаковым правом можно называть религиозным долгом, социальным призванием, профессией и бизнесом.</w:t>
      </w:r>
    </w:p>
    <w:p w:rsidR="00175A63" w:rsidRDefault="00175A63" w:rsidP="00175A63">
      <w:pPr>
        <w:pStyle w:val="a6"/>
      </w:pPr>
      <w:r>
        <w:t>Социальные работники сталкиваются с широким кругом проблем. Это алкоголизм, нарушение прав собственности, плохое обращение с детьми и т.д. Специализация по группам проблем необходима, так как она позволяет специалисту получить более глубокую подготовку.</w:t>
      </w:r>
    </w:p>
    <w:p w:rsidR="00175A63" w:rsidRDefault="00175A63" w:rsidP="00175A63">
      <w:pPr>
        <w:pStyle w:val="a6"/>
      </w:pPr>
      <w:r>
        <w:t>В настоящее время сферами практической работы считаются: семья, помощь детям, здравоохранение, душевнобольные, исправительные заведения. Это самый широкий подход к специализации.</w:t>
      </w:r>
    </w:p>
    <w:p w:rsidR="00175A63" w:rsidRDefault="00175A63" w:rsidP="00175A63">
      <w:pPr>
        <w:pStyle w:val="2"/>
      </w:pPr>
      <w:r>
        <w:t>119. Содержание семейного воспитания</w:t>
      </w:r>
    </w:p>
    <w:p w:rsidR="00175A63" w:rsidRDefault="00175A63" w:rsidP="00175A63">
      <w:pPr>
        <w:pStyle w:val="a6"/>
      </w:pPr>
      <w:r>
        <w:t xml:space="preserve">Семейное воспитание - общее название для процессов воздействия на детей со стороны родителей и других членов семьи с целью достижения желаемых результатов. Социальное, семейное и школьное воспитание осуществляется в неразрывном единстве. Проблемы семейного воспитания в той части, где они соприкасаются со школой, </w:t>
      </w:r>
      <w:r>
        <w:lastRenderedPageBreak/>
        <w:t>изучаются общей педагогикой, в остальных аспектах – социальной. Определяющая роль семьи обусловлена ее глубоким влиянием на весь комплекс физической и духовной жизни растущего в ней человека. Семья для ребенка является одновременно и средой обитания, и воспитательной средой. Семья и ребенок - зеркальное отражение друг друга. В семье формируются те качества, которые нигде, кроме как в семье, сформированы быть не могут. Кроме того, семья осуществляет, социализацию личности, является концентрированным выражением ее усилий по физическому, моральному и трудовому воспитанию. Из семьи выходят члены общества: какова семья - таково общество. Важнейшей социальной функцией семьи является воспитание гражданина, патриота, будущего семьянина, законопослушного члена общества. Существенное влияние семья оказывает на выбор будущей профессии. Содержание воспитания в семье обусловливается генеральной целью демократического общества. Семья обязана формировать физически и психически здоровую, нравственную, интеллектуально развитую личность, готовую к предстоящей трудовой, общественной, семейной жизни. Составными компонентами содержания семейного воспитания являются:</w:t>
      </w:r>
    </w:p>
    <w:p w:rsidR="00175A63" w:rsidRDefault="00175A63" w:rsidP="00175A63">
      <w:pPr>
        <w:pStyle w:val="a6"/>
      </w:pPr>
      <w:r>
        <w:t>1) физическое - основывается на здоровом образе жизни и включает правильную организацию распорядка дня, занятия спортом, закаливание организма и т.д.;</w:t>
      </w:r>
    </w:p>
    <w:p w:rsidR="00175A63" w:rsidRDefault="00175A63" w:rsidP="00175A63">
      <w:pPr>
        <w:pStyle w:val="a6"/>
      </w:pPr>
      <w:r>
        <w:t>2) нравственное - стержень отношения, формирующих личность. Воспитание непреходящих моральных ценностей - любви, уважения, доброты, порядочности, честности, справедливости, совести, достоинства, долга;</w:t>
      </w:r>
    </w:p>
    <w:p w:rsidR="00175A63" w:rsidRDefault="00175A63" w:rsidP="00175A63">
      <w:pPr>
        <w:pStyle w:val="a6"/>
      </w:pPr>
      <w:r>
        <w:t>3) интеллектуальное - предполагает заинтересованное участие родителей в обогащении детей знаниями, формировании потребностей их приобретения и постоянного обновления;</w:t>
      </w:r>
    </w:p>
    <w:p w:rsidR="00175A63" w:rsidRDefault="00175A63" w:rsidP="00175A63">
      <w:pPr>
        <w:pStyle w:val="a6"/>
      </w:pPr>
      <w:r>
        <w:t>4) эстетическое - призвано развить таланты и дарования детей или просто дать им представление о прекрасном, существующем в жизни;</w:t>
      </w:r>
    </w:p>
    <w:p w:rsidR="00175A63" w:rsidRDefault="00175A63" w:rsidP="00175A63">
      <w:pPr>
        <w:pStyle w:val="a6"/>
      </w:pPr>
      <w:r>
        <w:t>5) трудовое - закладывает основу их будущей праведной жизни. У человека, не приученного трудиться, один путь - поиск «легкой» жизни.</w:t>
      </w:r>
    </w:p>
    <w:p w:rsidR="00175A63" w:rsidRDefault="00175A63" w:rsidP="00175A63"/>
    <w:p w:rsidR="00175A63" w:rsidRDefault="00175A63" w:rsidP="00175A63">
      <w:pPr>
        <w:pStyle w:val="2"/>
      </w:pPr>
      <w:r>
        <w:t>120. Общие модели отношений в семьях</w:t>
      </w:r>
    </w:p>
    <w:p w:rsidR="00175A63" w:rsidRDefault="00175A63" w:rsidP="00175A63">
      <w:pPr>
        <w:pStyle w:val="a6"/>
      </w:pPr>
      <w:r>
        <w:t>Можно выделить типичные модели отношений между взрослыми и детьми в семьях. Отношения определяются по степени напряженности и последствиям негативного влияния на воспитание детей.</w:t>
      </w:r>
    </w:p>
    <w:p w:rsidR="00175A63" w:rsidRDefault="00175A63" w:rsidP="00175A63">
      <w:pPr>
        <w:pStyle w:val="a6"/>
      </w:pPr>
      <w:r>
        <w:t>1. Семьи, уважающие детей. Детей в таких семьях любят. Родители знают, чем они интересуются, что их беспокоит. Это наиболее благополучные для воспитания семьи.</w:t>
      </w:r>
    </w:p>
    <w:p w:rsidR="00175A63" w:rsidRDefault="00175A63" w:rsidP="00175A63">
      <w:pPr>
        <w:pStyle w:val="a6"/>
      </w:pPr>
      <w:r>
        <w:t>2. Отзывчивые семьи. Отношения между взрослыми и детьми нормальные, но существует определенная дистанция, которую ни родители, ни дети стараются не нарушать. Родители сами решают, что нужно детям.</w:t>
      </w:r>
    </w:p>
    <w:p w:rsidR="00175A63" w:rsidRDefault="00175A63" w:rsidP="00175A63">
      <w:pPr>
        <w:pStyle w:val="a6"/>
      </w:pPr>
      <w:r>
        <w:t>3. Материально ориентированные семьи. В таких семьях главное внимание уделяется материальному благополучию. Детей в подобных семьях с раннего возраста приучают смотреть на жизнь прагматически, во всем видеть выгоду.</w:t>
      </w:r>
    </w:p>
    <w:p w:rsidR="00175A63" w:rsidRDefault="00175A63" w:rsidP="00175A63">
      <w:pPr>
        <w:pStyle w:val="a6"/>
      </w:pPr>
      <w:r>
        <w:lastRenderedPageBreak/>
        <w:t>4. Враждебные семьи. Детям здесь плохо. Неуважение к ним, недоверие, слежка, телесные наказания. Дети в таких семьях растут скрытыми, недружелюбными, они плохо относятся к родителям, не ладят между собой и со сверстниками, не любят школу, могут уходить из семьи.</w:t>
      </w:r>
    </w:p>
    <w:p w:rsidR="00175A63" w:rsidRDefault="00175A63" w:rsidP="00175A63">
      <w:pPr>
        <w:pStyle w:val="a6"/>
      </w:pPr>
      <w:r>
        <w:t>5. Антисоциальные семьи. Это, скорее, не семьи, а временные пристанища для детей, которых здесь не ждали, не любят, не приемлют. Родители, как правило, ведут аморальный образ жизни. Влияние таких семей крайне негативно.</w:t>
      </w:r>
    </w:p>
    <w:p w:rsidR="00175A63" w:rsidRDefault="00175A63" w:rsidP="00175A63">
      <w:pPr>
        <w:pStyle w:val="2"/>
      </w:pPr>
      <w:r>
        <w:t>121. Наиболее распространенные стили родительского отношения</w:t>
      </w:r>
    </w:p>
    <w:p w:rsidR="00175A63" w:rsidRDefault="00175A63" w:rsidP="00175A63">
      <w:pPr>
        <w:pStyle w:val="a6"/>
      </w:pPr>
      <w:r>
        <w:t>В современной практике семейного воспитания довольно определенно выделяются три стиля отношений: авторитарное, демократическое и либеральное отношение родителей к своим детям.</w:t>
      </w:r>
    </w:p>
    <w:p w:rsidR="00175A63" w:rsidRDefault="00175A63" w:rsidP="00175A63">
      <w:pPr>
        <w:pStyle w:val="a6"/>
      </w:pPr>
      <w:r>
        <w:t>1. Авторитарный стиль родителей в отношениях с детьми характеризуется строгостью, требовательностью, безапелляционностью. Угрозы, понукания, принуждение - главные средства этого стиля. У детей он вызывает чувство страха, незащищенности.</w:t>
      </w:r>
    </w:p>
    <w:p w:rsidR="00175A63" w:rsidRDefault="00175A63" w:rsidP="00175A63">
      <w:pPr>
        <w:pStyle w:val="a6"/>
      </w:pPr>
      <w:r>
        <w:t>2. Либеральный стиль предполагает всепрощенчество, терпимость в отношениях с детьми. Источником является чрезмерная родительская любовь. Дети растут недисциплинированными, безответственными.</w:t>
      </w:r>
    </w:p>
    <w:p w:rsidR="00175A63" w:rsidRDefault="00175A63" w:rsidP="00175A63">
      <w:pPr>
        <w:pStyle w:val="a6"/>
      </w:pPr>
      <w:r>
        <w:t>3. Демократический стиль характеризуется гибкостью. Родители, мотивируя свои поступки и требования, прислушиваются к мнению детей, уважают их позиции, развивают самостоятельность суждений. В результате дети лучше понимают родителей, растут разумно послушными, инициативными, с развитым чувством собственного достоинства.</w:t>
      </w:r>
    </w:p>
    <w:p w:rsidR="00175A63" w:rsidRDefault="00175A63" w:rsidP="00175A63"/>
    <w:p w:rsidR="00175A63" w:rsidRDefault="00175A63" w:rsidP="00175A63">
      <w:pPr>
        <w:pStyle w:val="2"/>
      </w:pPr>
      <w:r>
        <w:t>122. Общие методы семейного воспитания</w:t>
      </w:r>
    </w:p>
    <w:p w:rsidR="00175A63" w:rsidRDefault="00175A63" w:rsidP="00175A63">
      <w:pPr>
        <w:pStyle w:val="a6"/>
      </w:pPr>
      <w:r>
        <w:t>Методы воспитания детей в семье - это пути, с помощью которых осуществляется целенаправленное педагогическое влияние родителей на сознание и поведение детей. Они имеют свою специфику:</w:t>
      </w:r>
    </w:p>
    <w:p w:rsidR="00175A63" w:rsidRDefault="00175A63" w:rsidP="00175A63">
      <w:pPr>
        <w:pStyle w:val="a6"/>
      </w:pPr>
      <w:r>
        <w:t>1) влияние на ребенка индивидуальное, основанное на конкретных поступках и приспособлениях к личности;</w:t>
      </w:r>
    </w:p>
    <w:p w:rsidR="00175A63" w:rsidRDefault="00175A63" w:rsidP="00175A63">
      <w:pPr>
        <w:pStyle w:val="a6"/>
      </w:pPr>
      <w:r>
        <w:t>2) выбор методов зависит от педагогической культуры-родителей: понимания целей воспитания, родительской роли, представлений о ценностях, стиля отношений в семье и т.д.</w:t>
      </w:r>
    </w:p>
    <w:p w:rsidR="00175A63" w:rsidRDefault="00175A63" w:rsidP="00175A63">
      <w:pPr>
        <w:pStyle w:val="a6"/>
      </w:pPr>
      <w:r>
        <w:t>Поэтому методы семейного воспитания несут на себе яркий отпечаток личности родителей и неотделимы от них. Сколько родителей - столько разновидностей методов. Всеми родителями используются общие методы семейного воспитания: убеждение (объяснение, внушение, совет); личный пример; поощрение (похвала, подарки, интересная для детей перспектива); наказание (лишение удовольствий, отказ от дружбы, телесные наказания).</w:t>
      </w:r>
    </w:p>
    <w:p w:rsidR="00175A63" w:rsidRDefault="00175A63" w:rsidP="00175A63">
      <w:pPr>
        <w:pStyle w:val="a6"/>
      </w:pPr>
      <w:r>
        <w:lastRenderedPageBreak/>
        <w:t>Выбор и применение методов родительского воспитания опираются на ряд общих условий.</w:t>
      </w:r>
    </w:p>
    <w:p w:rsidR="00175A63" w:rsidRDefault="00175A63" w:rsidP="00175A63">
      <w:pPr>
        <w:pStyle w:val="a6"/>
      </w:pPr>
      <w:r>
        <w:t>1. Знание родителями своих детей, их положительных и отрицательных качеств: что читают, чем интересуются, какие поручения выполняют, какие трудности испытывают и т.д.</w:t>
      </w:r>
    </w:p>
    <w:p w:rsidR="00175A63" w:rsidRDefault="00175A63" w:rsidP="00175A63">
      <w:pPr>
        <w:pStyle w:val="a6"/>
      </w:pPr>
      <w:r>
        <w:t>2. Личный опыт родителей, их авторитет, характер отношений в семье, стремление воспитывать личным примером также сказывается на выборе методов.</w:t>
      </w:r>
    </w:p>
    <w:p w:rsidR="00175A63" w:rsidRDefault="00175A63" w:rsidP="00175A63">
      <w:pPr>
        <w:pStyle w:val="a6"/>
      </w:pPr>
      <w:r>
        <w:t>3. Если родители отдают предпочтение совместной деятельности, то обычно превалируют практические методы.</w:t>
      </w:r>
    </w:p>
    <w:p w:rsidR="00175A63" w:rsidRDefault="00175A63" w:rsidP="00175A63">
      <w:pPr>
        <w:pStyle w:val="a6"/>
      </w:pPr>
      <w:r>
        <w:t>4. Педагогическая культура родителей оказывает решающее влияние на выбор методов, средств, форм воспитания. Замечено издавна, что в семьях педагогов, образованных людей дети всегда лучше воспитаны.</w:t>
      </w:r>
    </w:p>
    <w:p w:rsidR="00175A63" w:rsidRDefault="00175A63" w:rsidP="00175A63">
      <w:pPr>
        <w:pStyle w:val="2"/>
      </w:pPr>
      <w:r>
        <w:t>123. Определение непослушания и упрямства</w:t>
      </w:r>
    </w:p>
    <w:p w:rsidR="00175A63" w:rsidRDefault="00175A63" w:rsidP="00175A63">
      <w:pPr>
        <w:pStyle w:val="a6"/>
      </w:pPr>
      <w:r>
        <w:t>Непослушание - наиболее распространенная в дошкольном и младшем школьном возрасте форма сопротивления требованиям, просьбам, советам родителей, нравственным нормам общественного поведения. Может выступать в форме шалости, озорства, проступка.</w:t>
      </w:r>
    </w:p>
    <w:p w:rsidR="00175A63" w:rsidRDefault="00175A63" w:rsidP="00175A63">
      <w:pPr>
        <w:pStyle w:val="a6"/>
      </w:pPr>
      <w:r>
        <w:t>Шалость - краткий, эпизодический отрезок поведения ребенка, в котором ярко проявляются его активность, инициатива, изобретательность.</w:t>
      </w:r>
    </w:p>
    <w:p w:rsidR="00175A63" w:rsidRDefault="00175A63" w:rsidP="00175A63">
      <w:pPr>
        <w:pStyle w:val="a6"/>
      </w:pPr>
      <w:r>
        <w:t>Озорство тоже представляет собой эпизод в поведении ребенка. В нем также проявляются выдумка, инициатива, активность. Однако в отличие от шалости озорник уже сознательно нарушает установленные правила, намеренно, нарочно совершает действия, приносящие вред сверстнику или старшим. Цель озорства – досадить, отомстить или получить выгоду для себя. Проступок - это уже социально опасное явление. Основное отличие проступков от озорства - в их повторяемости и заблаговре менной продуманности. Чаще всего проступки объясняют возрастными особенностями, неумением ребенка произвольно подавлять свои сиюминутные желания и сознательно руководить поведением. Упрямство - психическое состояние, очень близкое к негативизму. Это отрицательная особенность поведения ребенка, выражающаяся в необоснованном и нерациональном противодействии просьбам, советам, требованиям и указаниям родителей. Это вид упорного непослушания, для которого нет видимых, четких мотивов. Упрямство проявляется также и в желании продолжать начатое &gt; действие даже в тех случаях, если становится очевидным, что оно бессмысленно и не приносит пользы. Для борьбы с упрямством в семье необходимо создать обстановку требовательности, но вместе с тем и доброжелательности друг к другу. Ребенок не должен прибегать к психологической защите. Доброта и доверие к нему, обстановка творческой деловитости в семье - главные условия успешного преодоления упрямства.</w:t>
      </w:r>
    </w:p>
    <w:p w:rsidR="00175A63" w:rsidRDefault="00175A63" w:rsidP="00175A63"/>
    <w:p w:rsidR="00175A63" w:rsidRDefault="00175A63" w:rsidP="00175A63">
      <w:pPr>
        <w:pStyle w:val="2"/>
      </w:pPr>
      <w:r>
        <w:t>124. Самовоспитание личности</w:t>
      </w:r>
    </w:p>
    <w:p w:rsidR="00175A63" w:rsidRDefault="00175A63" w:rsidP="00175A63">
      <w:pPr>
        <w:pStyle w:val="a6"/>
      </w:pPr>
      <w:r>
        <w:t xml:space="preserve">Когда появляется на свет новорожденный, мы говорим: «Родился человек», - т. е. говорим о биологическом его рождении. Однако дальнейший процесс биологического развития теснейшим образом сочетается с приобретением таких качеств и свойств, которые по </w:t>
      </w:r>
      <w:r>
        <w:lastRenderedPageBreak/>
        <w:t>своему происхождению не связаны с биологической природой человека (например: усвоение навыков, привычки, поведение и др.). Названные свойства и качества могут сформироваться лишь прижизненно и характеризуют социальное развитие человека. Таким образом, общее понятие «человек» включает в себя более узкое и специфическое понятие - «личность».</w:t>
      </w:r>
    </w:p>
    <w:p w:rsidR="00175A63" w:rsidRDefault="00175A63" w:rsidP="00175A63">
      <w:pPr>
        <w:pStyle w:val="a6"/>
      </w:pPr>
      <w:r>
        <w:t>О личности мы судим по следующим признакам:</w:t>
      </w:r>
    </w:p>
    <w:p w:rsidR="00175A63" w:rsidRDefault="00175A63" w:rsidP="00175A63">
      <w:pPr>
        <w:pStyle w:val="a6"/>
      </w:pPr>
      <w:r>
        <w:t>1) определенные сформированные социальные качества (ответственность, достоинство, индивидуальность, общественная активность, твердость взглядов и убеждений);</w:t>
      </w:r>
    </w:p>
    <w:p w:rsidR="00175A63" w:rsidRDefault="00175A63" w:rsidP="00175A63">
      <w:pPr>
        <w:pStyle w:val="a6"/>
      </w:pPr>
      <w:r>
        <w:t>2) личность характеризуется таким уровнем психического развития, который позволяет ей управлять собственным поведением и деятельностью. Способность обдумывать свои поступки и отвечать за них - существенный и главный признак личности.</w:t>
      </w:r>
    </w:p>
    <w:p w:rsidR="00175A63" w:rsidRDefault="00175A63" w:rsidP="00175A63">
      <w:pPr>
        <w:pStyle w:val="a6"/>
      </w:pPr>
      <w:r>
        <w:t>Ученые единодушны в том, что движущими силами в самовоспитании личности являются определенные противоречия. Механизм самовоспитания имеет следующие особенности: воспитанник выбирает цели жизни, идеалы в соответствии с общественными критериями, готовит себя к жизни в обществе, совершенствуется в коллективной деятельности по улучшению окружающего мира. Между указанными факторами самовоспитания существуют сложные взаимосвязи и противоречия: цель жизни может быть одной, а увлеченность - в другой сфере, в результате чего между желанием совершенствовать себя и реальным самовоспитанием возникает несоответствие и т.д. и не всегда противоречия могут быть разрешены усилиями самого воспитанника.</w:t>
      </w:r>
    </w:p>
    <w:p w:rsidR="00175A63" w:rsidRDefault="00175A63" w:rsidP="00175A63">
      <w:pPr>
        <w:pStyle w:val="a6"/>
      </w:pPr>
      <w:r>
        <w:t>В своей работе А.И. Кочетов определяет параметры самовоспитания:</w:t>
      </w:r>
    </w:p>
    <w:p w:rsidR="00175A63" w:rsidRDefault="00175A63" w:rsidP="00175A63">
      <w:pPr>
        <w:pStyle w:val="a6"/>
      </w:pPr>
      <w:r>
        <w:t>1) направленность, т. е. мотивы работы над собой;</w:t>
      </w:r>
    </w:p>
    <w:p w:rsidR="00175A63" w:rsidRDefault="00175A63" w:rsidP="00175A63">
      <w:pPr>
        <w:pStyle w:val="a6"/>
      </w:pPr>
      <w:r>
        <w:t>2) содержание (умственное, физическое, нравственное, трудовое, эстетическое, волевое, профессиональное, комплексное);</w:t>
      </w:r>
    </w:p>
    <w:p w:rsidR="00175A63" w:rsidRDefault="00175A63" w:rsidP="00175A63">
      <w:pPr>
        <w:pStyle w:val="a6"/>
      </w:pPr>
      <w:r>
        <w:t>3) устойчивость (случайное, эпизодическое, постоянное);</w:t>
      </w:r>
    </w:p>
    <w:p w:rsidR="00175A63" w:rsidRDefault="00175A63" w:rsidP="00175A63">
      <w:pPr>
        <w:pStyle w:val="a6"/>
      </w:pPr>
      <w:r>
        <w:t>4) эффективность в формирование личности (выполняют функции главные и вспомогательные).</w:t>
      </w:r>
    </w:p>
    <w:p w:rsidR="00175A63" w:rsidRDefault="00175A63" w:rsidP="00175A63">
      <w:pPr>
        <w:pStyle w:val="a6"/>
      </w:pPr>
      <w:r>
        <w:t>Главная воспитательная задача в руководстве самовоспитания заключается в том, что надо сформировать те положительные качества, от которых зависит разрешение указанных противоречий, и привести в действие такие факторы, как самосознание, увлеченность, направленность, умение управлять собой и т.д.</w:t>
      </w:r>
    </w:p>
    <w:p w:rsidR="000D0733" w:rsidRDefault="000D0733" w:rsidP="000D0733">
      <w:pPr>
        <w:jc w:val="center"/>
        <w:rPr>
          <w:b/>
          <w:sz w:val="18"/>
          <w:szCs w:val="18"/>
        </w:rPr>
      </w:pPr>
    </w:p>
    <w:sectPr w:rsidR="000D0733" w:rsidSect="005304A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5DE" w:rsidRDefault="00F675DE" w:rsidP="006D4C90">
      <w:r>
        <w:separator/>
      </w:r>
    </w:p>
  </w:endnote>
  <w:endnote w:type="continuationSeparator" w:id="0">
    <w:p w:rsidR="00F675DE" w:rsidRDefault="00F675DE" w:rsidP="006D4C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bany AMT">
    <w:altName w:val="Arial"/>
    <w:charset w:val="00"/>
    <w:family w:val="swiss"/>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5DE" w:rsidRDefault="00F675DE" w:rsidP="006D4C90">
      <w:r>
        <w:separator/>
      </w:r>
    </w:p>
  </w:footnote>
  <w:footnote w:type="continuationSeparator" w:id="0">
    <w:p w:rsidR="00F675DE" w:rsidRDefault="00F675DE" w:rsidP="006D4C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5"/>
    <w:lvl w:ilvl="0">
      <w:start w:val="1"/>
      <w:numFmt w:val="decimal"/>
      <w:lvlText w:val="%1."/>
      <w:lvlJc w:val="left"/>
      <w:pPr>
        <w:tabs>
          <w:tab w:val="num" w:pos="720"/>
        </w:tabs>
        <w:ind w:left="720" w:hanging="360"/>
      </w:pPr>
    </w:lvl>
  </w:abstractNum>
  <w:abstractNum w:abstractNumId="2">
    <w:nsid w:val="0000000B"/>
    <w:multiLevelType w:val="singleLevel"/>
    <w:tmpl w:val="0000000B"/>
    <w:name w:val="WW8Num6"/>
    <w:lvl w:ilvl="0">
      <w:start w:val="1"/>
      <w:numFmt w:val="decimal"/>
      <w:lvlText w:val="%1."/>
      <w:lvlJc w:val="left"/>
      <w:pPr>
        <w:tabs>
          <w:tab w:val="num" w:pos="720"/>
        </w:tabs>
        <w:ind w:left="720" w:hanging="360"/>
      </w:pPr>
    </w:lvl>
  </w:abstractNum>
  <w:abstractNum w:abstractNumId="3">
    <w:nsid w:val="0000000D"/>
    <w:multiLevelType w:val="singleLevel"/>
    <w:tmpl w:val="0000000D"/>
    <w:name w:val="WW8Num10"/>
    <w:lvl w:ilvl="0">
      <w:start w:val="1"/>
      <w:numFmt w:val="decimal"/>
      <w:lvlText w:val="%1."/>
      <w:lvlJc w:val="left"/>
      <w:pPr>
        <w:tabs>
          <w:tab w:val="num" w:pos="720"/>
        </w:tabs>
        <w:ind w:left="720" w:hanging="360"/>
      </w:pPr>
    </w:lvl>
  </w:abstractNum>
  <w:abstractNum w:abstractNumId="4">
    <w:nsid w:val="14F126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FDF67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6884A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AF163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E3D663A"/>
    <w:multiLevelType w:val="hybridMultilevel"/>
    <w:tmpl w:val="3870AE1C"/>
    <w:lvl w:ilvl="0" w:tplc="650E2AEC">
      <w:start w:val="1"/>
      <w:numFmt w:val="decimal"/>
      <w:lvlText w:val="%1."/>
      <w:lvlJc w:val="left"/>
      <w:pPr>
        <w:tabs>
          <w:tab w:val="num" w:pos="720"/>
        </w:tabs>
        <w:ind w:left="720" w:hanging="360"/>
      </w:pPr>
    </w:lvl>
    <w:lvl w:ilvl="1" w:tplc="04190019">
      <w:start w:val="1"/>
      <w:numFmt w:val="bullet"/>
      <w:lvlText w:val=""/>
      <w:lvlJc w:val="left"/>
      <w:pPr>
        <w:tabs>
          <w:tab w:val="num" w:pos="1193"/>
        </w:tabs>
        <w:ind w:left="1250" w:hanging="17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F1E1978"/>
    <w:multiLevelType w:val="hybridMultilevel"/>
    <w:tmpl w:val="A4D055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20759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5D9670E"/>
    <w:multiLevelType w:val="hybridMultilevel"/>
    <w:tmpl w:val="8D78DC1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6C065F7"/>
    <w:multiLevelType w:val="hybridMultilevel"/>
    <w:tmpl w:val="5BBA8B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B952B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60E6891"/>
    <w:multiLevelType w:val="hybridMultilevel"/>
    <w:tmpl w:val="0924E7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A0B7303"/>
    <w:multiLevelType w:val="hybridMultilevel"/>
    <w:tmpl w:val="0088DE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6C4A18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D9B2B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14944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6987BE3"/>
    <w:multiLevelType w:val="hybridMultilevel"/>
    <w:tmpl w:val="0B1EC6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785936A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4"/>
  </w:num>
  <w:num w:numId="3">
    <w:abstractNumId w:val="15"/>
  </w:num>
  <w:num w:numId="4">
    <w:abstractNumId w:val="12"/>
  </w:num>
  <w:num w:numId="5">
    <w:abstractNumId w:val="11"/>
  </w:num>
  <w:num w:numId="6">
    <w:abstractNumId w:val="19"/>
  </w:num>
  <w:num w:numId="7">
    <w:abstractNumId w:val="9"/>
  </w:num>
  <w:num w:numId="8">
    <w:abstractNumId w:val="17"/>
  </w:num>
  <w:num w:numId="9">
    <w:abstractNumId w:val="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10"/>
  </w:num>
  <w:num w:numId="12">
    <w:abstractNumId w:val="13"/>
  </w:num>
  <w:num w:numId="13">
    <w:abstractNumId w:val="0"/>
  </w:num>
  <w:num w:numId="14">
    <w:abstractNumId w:val="7"/>
  </w:num>
  <w:num w:numId="15">
    <w:abstractNumId w:val="20"/>
  </w:num>
  <w:num w:numId="16">
    <w:abstractNumId w:val="4"/>
  </w:num>
  <w:num w:numId="17">
    <w:abstractNumId w:val="18"/>
  </w:num>
  <w:num w:numId="18">
    <w:abstractNumId w:val="5"/>
  </w:num>
  <w:num w:numId="19">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743AB"/>
    <w:rsid w:val="00075274"/>
    <w:rsid w:val="000759FD"/>
    <w:rsid w:val="000A28E7"/>
    <w:rsid w:val="000B5D81"/>
    <w:rsid w:val="000D0733"/>
    <w:rsid w:val="00175A63"/>
    <w:rsid w:val="001853B0"/>
    <w:rsid w:val="002252C2"/>
    <w:rsid w:val="002347F5"/>
    <w:rsid w:val="002425E2"/>
    <w:rsid w:val="002657B6"/>
    <w:rsid w:val="002C63CE"/>
    <w:rsid w:val="002E3939"/>
    <w:rsid w:val="00332D7A"/>
    <w:rsid w:val="00351E93"/>
    <w:rsid w:val="00363E04"/>
    <w:rsid w:val="003B32BF"/>
    <w:rsid w:val="004431E6"/>
    <w:rsid w:val="00462F14"/>
    <w:rsid w:val="00475E64"/>
    <w:rsid w:val="00482BC7"/>
    <w:rsid w:val="00492205"/>
    <w:rsid w:val="004924DE"/>
    <w:rsid w:val="004C377F"/>
    <w:rsid w:val="004F7A4D"/>
    <w:rsid w:val="005304A1"/>
    <w:rsid w:val="0057169E"/>
    <w:rsid w:val="005808E9"/>
    <w:rsid w:val="00597511"/>
    <w:rsid w:val="005A4AB3"/>
    <w:rsid w:val="005B04B1"/>
    <w:rsid w:val="005C03EB"/>
    <w:rsid w:val="005C241C"/>
    <w:rsid w:val="005D6A6F"/>
    <w:rsid w:val="0062299A"/>
    <w:rsid w:val="00646AAD"/>
    <w:rsid w:val="006724CD"/>
    <w:rsid w:val="00674D36"/>
    <w:rsid w:val="00681C16"/>
    <w:rsid w:val="006D4C90"/>
    <w:rsid w:val="007262FA"/>
    <w:rsid w:val="00765506"/>
    <w:rsid w:val="00776ED0"/>
    <w:rsid w:val="00780667"/>
    <w:rsid w:val="007B3C6A"/>
    <w:rsid w:val="007B4E43"/>
    <w:rsid w:val="007C19A3"/>
    <w:rsid w:val="007F20D9"/>
    <w:rsid w:val="008328A8"/>
    <w:rsid w:val="0085122E"/>
    <w:rsid w:val="008669FF"/>
    <w:rsid w:val="008A68E2"/>
    <w:rsid w:val="008C12B7"/>
    <w:rsid w:val="00920F21"/>
    <w:rsid w:val="009505B5"/>
    <w:rsid w:val="009A4F2C"/>
    <w:rsid w:val="009B6F9C"/>
    <w:rsid w:val="009C29AB"/>
    <w:rsid w:val="00A23250"/>
    <w:rsid w:val="00A2774F"/>
    <w:rsid w:val="00A31DFF"/>
    <w:rsid w:val="00A4101D"/>
    <w:rsid w:val="00A5625E"/>
    <w:rsid w:val="00A67711"/>
    <w:rsid w:val="00AB256E"/>
    <w:rsid w:val="00B23B90"/>
    <w:rsid w:val="00B743AB"/>
    <w:rsid w:val="00B90124"/>
    <w:rsid w:val="00B960D2"/>
    <w:rsid w:val="00C73453"/>
    <w:rsid w:val="00C756A4"/>
    <w:rsid w:val="00CB4F0A"/>
    <w:rsid w:val="00D02B01"/>
    <w:rsid w:val="00D10231"/>
    <w:rsid w:val="00D12C8F"/>
    <w:rsid w:val="00D12E6B"/>
    <w:rsid w:val="00D577C7"/>
    <w:rsid w:val="00D8048F"/>
    <w:rsid w:val="00D81C30"/>
    <w:rsid w:val="00DA1E21"/>
    <w:rsid w:val="00DB173B"/>
    <w:rsid w:val="00DD1438"/>
    <w:rsid w:val="00DD271B"/>
    <w:rsid w:val="00E1441B"/>
    <w:rsid w:val="00E21A1B"/>
    <w:rsid w:val="00E32731"/>
    <w:rsid w:val="00E4704C"/>
    <w:rsid w:val="00E57DD4"/>
    <w:rsid w:val="00E7437C"/>
    <w:rsid w:val="00EE59AF"/>
    <w:rsid w:val="00F07685"/>
    <w:rsid w:val="00F123A2"/>
    <w:rsid w:val="00F675DE"/>
    <w:rsid w:val="00F67BAC"/>
    <w:rsid w:val="00F82988"/>
    <w:rsid w:val="00F84CA0"/>
    <w:rsid w:val="00F8636F"/>
    <w:rsid w:val="00FD1131"/>
    <w:rsid w:val="00FE0334"/>
    <w:rsid w:val="00FE68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2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743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743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123A2"/>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qFormat/>
    <w:rsid w:val="004C377F"/>
    <w:pPr>
      <w:tabs>
        <w:tab w:val="num" w:pos="6480"/>
      </w:tabs>
      <w:suppressAutoHyphens/>
      <w:spacing w:before="240" w:after="60"/>
      <w:ind w:left="6480" w:hanging="180"/>
      <w:outlineLvl w:val="8"/>
    </w:pPr>
    <w:rPr>
      <w:rFonts w:ascii="Arial" w:hAnsi="Arial" w:cs="Arial"/>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43A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rsid w:val="00B743AB"/>
    <w:rPr>
      <w:rFonts w:asciiTheme="majorHAnsi" w:eastAsiaTheme="majorEastAsia" w:hAnsiTheme="majorHAnsi" w:cstheme="majorBidi"/>
      <w:b/>
      <w:bCs/>
      <w:color w:val="365F91" w:themeColor="accent1" w:themeShade="BF"/>
      <w:sz w:val="28"/>
      <w:szCs w:val="28"/>
    </w:rPr>
  </w:style>
  <w:style w:type="paragraph" w:styleId="21">
    <w:name w:val="Body Text Indent 2"/>
    <w:basedOn w:val="a"/>
    <w:link w:val="22"/>
    <w:rsid w:val="00D577C7"/>
    <w:pPr>
      <w:widowControl w:val="0"/>
      <w:ind w:firstLine="170"/>
      <w:jc w:val="center"/>
    </w:pPr>
    <w:rPr>
      <w:b/>
      <w:snapToGrid w:val="0"/>
      <w:sz w:val="32"/>
      <w:szCs w:val="20"/>
    </w:rPr>
  </w:style>
  <w:style w:type="character" w:customStyle="1" w:styleId="22">
    <w:name w:val="Основной текст с отступом 2 Знак"/>
    <w:basedOn w:val="a0"/>
    <w:link w:val="21"/>
    <w:semiHidden/>
    <w:rsid w:val="00D577C7"/>
    <w:rPr>
      <w:rFonts w:ascii="Times New Roman" w:eastAsia="Times New Roman" w:hAnsi="Times New Roman" w:cs="Times New Roman"/>
      <w:b/>
      <w:snapToGrid w:val="0"/>
      <w:sz w:val="32"/>
      <w:szCs w:val="20"/>
      <w:lang w:eastAsia="ru-RU"/>
    </w:rPr>
  </w:style>
  <w:style w:type="paragraph" w:styleId="a3">
    <w:name w:val="Body Text Indent"/>
    <w:basedOn w:val="a"/>
    <w:link w:val="a4"/>
    <w:unhideWhenUsed/>
    <w:rsid w:val="00D577C7"/>
    <w:pPr>
      <w:spacing w:after="120"/>
      <w:ind w:left="283"/>
    </w:pPr>
  </w:style>
  <w:style w:type="character" w:customStyle="1" w:styleId="a4">
    <w:name w:val="Основной текст с отступом Знак"/>
    <w:basedOn w:val="a0"/>
    <w:link w:val="a3"/>
    <w:uiPriority w:val="99"/>
    <w:semiHidden/>
    <w:rsid w:val="00D577C7"/>
  </w:style>
  <w:style w:type="character" w:styleId="a5">
    <w:name w:val="Hyperlink"/>
    <w:basedOn w:val="a0"/>
    <w:unhideWhenUsed/>
    <w:rsid w:val="007262FA"/>
    <w:rPr>
      <w:color w:val="0000FF"/>
      <w:u w:val="single"/>
    </w:rPr>
  </w:style>
  <w:style w:type="paragraph" w:styleId="a6">
    <w:name w:val="Normal (Web)"/>
    <w:basedOn w:val="a"/>
    <w:link w:val="a7"/>
    <w:uiPriority w:val="99"/>
    <w:unhideWhenUsed/>
    <w:rsid w:val="00C73453"/>
    <w:pPr>
      <w:spacing w:before="100" w:beforeAutospacing="1" w:after="100" w:afterAutospacing="1"/>
    </w:pPr>
  </w:style>
  <w:style w:type="character" w:styleId="a8">
    <w:name w:val="Strong"/>
    <w:basedOn w:val="a0"/>
    <w:uiPriority w:val="22"/>
    <w:qFormat/>
    <w:rsid w:val="00C73453"/>
    <w:rPr>
      <w:b/>
      <w:bCs/>
    </w:rPr>
  </w:style>
  <w:style w:type="paragraph" w:styleId="a9">
    <w:name w:val="Body Text"/>
    <w:basedOn w:val="a"/>
    <w:link w:val="aa"/>
    <w:unhideWhenUsed/>
    <w:rsid w:val="00DB173B"/>
    <w:pPr>
      <w:spacing w:after="120"/>
    </w:pPr>
  </w:style>
  <w:style w:type="character" w:customStyle="1" w:styleId="aa">
    <w:name w:val="Основной текст Знак"/>
    <w:basedOn w:val="a0"/>
    <w:link w:val="a9"/>
    <w:uiPriority w:val="99"/>
    <w:semiHidden/>
    <w:rsid w:val="00DB173B"/>
  </w:style>
  <w:style w:type="paragraph" w:customStyle="1" w:styleId="11">
    <w:name w:val="Текст1"/>
    <w:basedOn w:val="a"/>
    <w:rsid w:val="00DB173B"/>
    <w:pPr>
      <w:overflowPunct w:val="0"/>
      <w:autoSpaceDE w:val="0"/>
      <w:autoSpaceDN w:val="0"/>
      <w:adjustRightInd w:val="0"/>
      <w:textAlignment w:val="baseline"/>
    </w:pPr>
    <w:rPr>
      <w:rFonts w:ascii="Courier New" w:hAnsi="Courier New"/>
      <w:sz w:val="20"/>
      <w:szCs w:val="20"/>
    </w:rPr>
  </w:style>
  <w:style w:type="paragraph" w:customStyle="1" w:styleId="210">
    <w:name w:val="Основной текст 21"/>
    <w:basedOn w:val="a"/>
    <w:rsid w:val="00DB173B"/>
    <w:pPr>
      <w:overflowPunct w:val="0"/>
      <w:autoSpaceDE w:val="0"/>
      <w:autoSpaceDN w:val="0"/>
      <w:adjustRightInd w:val="0"/>
      <w:spacing w:after="120"/>
      <w:ind w:left="283"/>
      <w:textAlignment w:val="baseline"/>
    </w:pPr>
    <w:rPr>
      <w:sz w:val="20"/>
      <w:szCs w:val="20"/>
    </w:rPr>
  </w:style>
  <w:style w:type="paragraph" w:customStyle="1" w:styleId="ab">
    <w:name w:val="Текст лекции"/>
    <w:basedOn w:val="a"/>
    <w:rsid w:val="00DB173B"/>
    <w:pPr>
      <w:widowControl w:val="0"/>
      <w:overflowPunct w:val="0"/>
      <w:autoSpaceDE w:val="0"/>
      <w:autoSpaceDN w:val="0"/>
      <w:adjustRightInd w:val="0"/>
      <w:ind w:firstLine="425"/>
      <w:jc w:val="both"/>
      <w:textAlignment w:val="baseline"/>
    </w:pPr>
    <w:rPr>
      <w:szCs w:val="20"/>
    </w:rPr>
  </w:style>
  <w:style w:type="paragraph" w:customStyle="1" w:styleId="31">
    <w:name w:val="Основной текст 31"/>
    <w:basedOn w:val="a"/>
    <w:rsid w:val="00DB173B"/>
    <w:pPr>
      <w:overflowPunct w:val="0"/>
      <w:autoSpaceDE w:val="0"/>
      <w:autoSpaceDN w:val="0"/>
      <w:adjustRightInd w:val="0"/>
      <w:jc w:val="both"/>
      <w:textAlignment w:val="baseline"/>
    </w:pPr>
    <w:rPr>
      <w:sz w:val="28"/>
      <w:szCs w:val="20"/>
    </w:rPr>
  </w:style>
  <w:style w:type="paragraph" w:customStyle="1" w:styleId="ac">
    <w:name w:val="Рисунок"/>
    <w:basedOn w:val="ab"/>
    <w:rsid w:val="00DB173B"/>
    <w:pPr>
      <w:overflowPunct/>
      <w:autoSpaceDE/>
      <w:autoSpaceDN/>
      <w:adjustRightInd/>
      <w:spacing w:before="120" w:after="120"/>
      <w:ind w:firstLine="0"/>
      <w:jc w:val="center"/>
      <w:textAlignment w:val="auto"/>
    </w:pPr>
  </w:style>
  <w:style w:type="table" w:styleId="ad">
    <w:name w:val="Table Grid"/>
    <w:basedOn w:val="a1"/>
    <w:rsid w:val="00DB17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DB173B"/>
    <w:rPr>
      <w:rFonts w:ascii="Tahoma" w:hAnsi="Tahoma" w:cs="Tahoma"/>
      <w:sz w:val="16"/>
      <w:szCs w:val="16"/>
    </w:rPr>
  </w:style>
  <w:style w:type="character" w:customStyle="1" w:styleId="af">
    <w:name w:val="Текст выноски Знак"/>
    <w:basedOn w:val="a0"/>
    <w:link w:val="ae"/>
    <w:uiPriority w:val="99"/>
    <w:semiHidden/>
    <w:rsid w:val="00DB173B"/>
    <w:rPr>
      <w:rFonts w:ascii="Tahoma" w:hAnsi="Tahoma" w:cs="Tahoma"/>
      <w:sz w:val="16"/>
      <w:szCs w:val="16"/>
    </w:rPr>
  </w:style>
  <w:style w:type="paragraph" w:styleId="af0">
    <w:name w:val="No Spacing"/>
    <w:uiPriority w:val="1"/>
    <w:qFormat/>
    <w:rsid w:val="00DB173B"/>
    <w:pPr>
      <w:spacing w:after="0" w:line="240" w:lineRule="auto"/>
    </w:pPr>
  </w:style>
  <w:style w:type="paragraph" w:styleId="af1">
    <w:name w:val="header"/>
    <w:basedOn w:val="a"/>
    <w:link w:val="af2"/>
    <w:rsid w:val="002252C2"/>
    <w:pPr>
      <w:tabs>
        <w:tab w:val="center" w:pos="4677"/>
        <w:tab w:val="right" w:pos="9355"/>
      </w:tabs>
    </w:pPr>
  </w:style>
  <w:style w:type="character" w:customStyle="1" w:styleId="af2">
    <w:name w:val="Верхний колонтитул Знак"/>
    <w:basedOn w:val="a0"/>
    <w:link w:val="af1"/>
    <w:rsid w:val="002252C2"/>
    <w:rPr>
      <w:rFonts w:ascii="Times New Roman" w:eastAsia="Times New Roman" w:hAnsi="Times New Roman" w:cs="Times New Roman"/>
      <w:sz w:val="24"/>
      <w:szCs w:val="24"/>
      <w:lang w:eastAsia="ru-RU"/>
    </w:rPr>
  </w:style>
  <w:style w:type="character" w:styleId="af3">
    <w:name w:val="page number"/>
    <w:basedOn w:val="a0"/>
    <w:rsid w:val="002252C2"/>
  </w:style>
  <w:style w:type="paragraph" w:customStyle="1" w:styleId="12">
    <w:name w:val="Обычный1"/>
    <w:rsid w:val="002252C2"/>
    <w:pPr>
      <w:widowControl w:val="0"/>
      <w:snapToGrid w:val="0"/>
      <w:spacing w:after="0" w:line="240" w:lineRule="auto"/>
      <w:jc w:val="both"/>
    </w:pPr>
    <w:rPr>
      <w:rFonts w:ascii="Times New Roman" w:eastAsia="Times New Roman" w:hAnsi="Times New Roman" w:cs="Times New Roman"/>
      <w:sz w:val="20"/>
      <w:szCs w:val="20"/>
      <w:lang w:eastAsia="ru-RU"/>
    </w:rPr>
  </w:style>
  <w:style w:type="paragraph" w:styleId="af4">
    <w:name w:val="footer"/>
    <w:basedOn w:val="a"/>
    <w:link w:val="af5"/>
    <w:rsid w:val="002252C2"/>
    <w:pPr>
      <w:tabs>
        <w:tab w:val="center" w:pos="4677"/>
        <w:tab w:val="right" w:pos="9355"/>
      </w:tabs>
    </w:pPr>
  </w:style>
  <w:style w:type="character" w:customStyle="1" w:styleId="af5">
    <w:name w:val="Нижний колонтитул Знак"/>
    <w:basedOn w:val="a0"/>
    <w:link w:val="af4"/>
    <w:rsid w:val="002252C2"/>
    <w:rPr>
      <w:rFonts w:ascii="Times New Roman" w:eastAsia="Times New Roman" w:hAnsi="Times New Roman" w:cs="Times New Roman"/>
      <w:sz w:val="24"/>
      <w:szCs w:val="24"/>
      <w:lang w:eastAsia="ru-RU"/>
    </w:rPr>
  </w:style>
  <w:style w:type="paragraph" w:styleId="23">
    <w:name w:val="Body Text 2"/>
    <w:basedOn w:val="a"/>
    <w:link w:val="24"/>
    <w:rsid w:val="002252C2"/>
    <w:pPr>
      <w:spacing w:after="120" w:line="480" w:lineRule="auto"/>
    </w:pPr>
  </w:style>
  <w:style w:type="character" w:customStyle="1" w:styleId="24">
    <w:name w:val="Основной текст 2 Знак"/>
    <w:basedOn w:val="a0"/>
    <w:link w:val="23"/>
    <w:rsid w:val="002252C2"/>
    <w:rPr>
      <w:rFonts w:ascii="Times New Roman" w:eastAsia="Times New Roman" w:hAnsi="Times New Roman" w:cs="Times New Roman"/>
      <w:sz w:val="24"/>
      <w:szCs w:val="24"/>
      <w:lang w:eastAsia="ru-RU"/>
    </w:rPr>
  </w:style>
  <w:style w:type="paragraph" w:styleId="13">
    <w:name w:val="toc 1"/>
    <w:basedOn w:val="a"/>
    <w:next w:val="a"/>
    <w:autoRedefine/>
    <w:semiHidden/>
    <w:rsid w:val="002252C2"/>
  </w:style>
  <w:style w:type="character" w:styleId="af6">
    <w:name w:val="Emphasis"/>
    <w:basedOn w:val="a0"/>
    <w:qFormat/>
    <w:rsid w:val="002425E2"/>
    <w:rPr>
      <w:i/>
      <w:iCs/>
    </w:rPr>
  </w:style>
  <w:style w:type="paragraph" w:styleId="af7">
    <w:name w:val="Title"/>
    <w:basedOn w:val="a"/>
    <w:next w:val="a"/>
    <w:link w:val="af8"/>
    <w:qFormat/>
    <w:rsid w:val="002425E2"/>
    <w:pPr>
      <w:spacing w:before="240" w:after="60"/>
      <w:jc w:val="center"/>
      <w:outlineLvl w:val="0"/>
    </w:pPr>
    <w:rPr>
      <w:rFonts w:asciiTheme="majorHAnsi" w:eastAsiaTheme="majorEastAsia" w:hAnsiTheme="majorHAnsi" w:cstheme="majorBidi"/>
      <w:b/>
      <w:bCs/>
      <w:kern w:val="28"/>
      <w:sz w:val="32"/>
      <w:szCs w:val="32"/>
    </w:rPr>
  </w:style>
  <w:style w:type="character" w:customStyle="1" w:styleId="af8">
    <w:name w:val="Название Знак"/>
    <w:basedOn w:val="a0"/>
    <w:link w:val="af7"/>
    <w:rsid w:val="002425E2"/>
    <w:rPr>
      <w:rFonts w:asciiTheme="majorHAnsi" w:eastAsiaTheme="majorEastAsia" w:hAnsiTheme="majorHAnsi" w:cstheme="majorBidi"/>
      <w:b/>
      <w:bCs/>
      <w:kern w:val="28"/>
      <w:sz w:val="32"/>
      <w:szCs w:val="32"/>
      <w:lang w:eastAsia="ru-RU"/>
    </w:rPr>
  </w:style>
  <w:style w:type="character" w:customStyle="1" w:styleId="40">
    <w:name w:val="Заголовок 4 Знак"/>
    <w:basedOn w:val="a0"/>
    <w:link w:val="4"/>
    <w:uiPriority w:val="9"/>
    <w:semiHidden/>
    <w:rsid w:val="00F123A2"/>
    <w:rPr>
      <w:rFonts w:asciiTheme="majorHAnsi" w:eastAsiaTheme="majorEastAsia" w:hAnsiTheme="majorHAnsi" w:cstheme="majorBidi"/>
      <w:b/>
      <w:bCs/>
      <w:i/>
      <w:iCs/>
      <w:color w:val="4F81BD" w:themeColor="accent1"/>
      <w:sz w:val="24"/>
      <w:szCs w:val="24"/>
      <w:lang w:eastAsia="ru-RU"/>
    </w:rPr>
  </w:style>
  <w:style w:type="paragraph" w:customStyle="1" w:styleId="1000">
    <w:name w:val="Стиль Обычный (веб) + 10 пт Первая строка:  0 см Перед:  0 пт По..."/>
    <w:basedOn w:val="a6"/>
    <w:rsid w:val="00E32731"/>
    <w:pPr>
      <w:spacing w:before="0" w:beforeAutospacing="0" w:after="0" w:afterAutospacing="0"/>
      <w:ind w:firstLine="709"/>
      <w:jc w:val="both"/>
    </w:pPr>
    <w:rPr>
      <w:spacing w:val="15"/>
      <w:sz w:val="20"/>
      <w:szCs w:val="20"/>
    </w:rPr>
  </w:style>
  <w:style w:type="character" w:customStyle="1" w:styleId="a7">
    <w:name w:val="Обычный (веб) Знак"/>
    <w:basedOn w:val="a0"/>
    <w:link w:val="a6"/>
    <w:locked/>
    <w:rsid w:val="002E3939"/>
    <w:rPr>
      <w:rFonts w:ascii="Times New Roman" w:eastAsia="Times New Roman" w:hAnsi="Times New Roman" w:cs="Times New Roman"/>
      <w:sz w:val="24"/>
      <w:szCs w:val="24"/>
      <w:lang w:eastAsia="ru-RU"/>
    </w:rPr>
  </w:style>
  <w:style w:type="paragraph" w:styleId="af9">
    <w:name w:val="footnote text"/>
    <w:basedOn w:val="a"/>
    <w:link w:val="afa"/>
    <w:semiHidden/>
    <w:rsid w:val="006D4C90"/>
    <w:pPr>
      <w:spacing w:line="220" w:lineRule="exact"/>
      <w:jc w:val="both"/>
    </w:pPr>
    <w:rPr>
      <w:sz w:val="20"/>
      <w:szCs w:val="20"/>
    </w:rPr>
  </w:style>
  <w:style w:type="character" w:customStyle="1" w:styleId="afa">
    <w:name w:val="Текст сноски Знак"/>
    <w:basedOn w:val="a0"/>
    <w:link w:val="af9"/>
    <w:semiHidden/>
    <w:rsid w:val="006D4C90"/>
    <w:rPr>
      <w:rFonts w:ascii="Times New Roman" w:eastAsia="Times New Roman" w:hAnsi="Times New Roman" w:cs="Times New Roman"/>
      <w:sz w:val="20"/>
      <w:szCs w:val="20"/>
      <w:lang w:eastAsia="ru-RU"/>
    </w:rPr>
  </w:style>
  <w:style w:type="character" w:styleId="afb">
    <w:name w:val="footnote reference"/>
    <w:basedOn w:val="a0"/>
    <w:semiHidden/>
    <w:rsid w:val="006D4C90"/>
    <w:rPr>
      <w:vertAlign w:val="superscript"/>
    </w:rPr>
  </w:style>
  <w:style w:type="character" w:customStyle="1" w:styleId="90">
    <w:name w:val="Заголовок 9 Знак"/>
    <w:basedOn w:val="a0"/>
    <w:link w:val="9"/>
    <w:rsid w:val="004C377F"/>
    <w:rPr>
      <w:rFonts w:ascii="Arial" w:eastAsia="Times New Roman" w:hAnsi="Arial" w:cs="Arial"/>
      <w:lang w:eastAsia="ar-SA"/>
    </w:rPr>
  </w:style>
  <w:style w:type="character" w:customStyle="1" w:styleId="WW8NumSt2z0">
    <w:name w:val="WW8NumSt2z0"/>
    <w:rsid w:val="004C377F"/>
    <w:rPr>
      <w:rFonts w:ascii="Times New Roman" w:hAnsi="Times New Roman"/>
    </w:rPr>
  </w:style>
  <w:style w:type="character" w:customStyle="1" w:styleId="WW8NumSt3z0">
    <w:name w:val="WW8NumSt3z0"/>
    <w:rsid w:val="004C377F"/>
    <w:rPr>
      <w:rFonts w:ascii="Times New Roman" w:hAnsi="Times New Roman"/>
    </w:rPr>
  </w:style>
  <w:style w:type="character" w:customStyle="1" w:styleId="WW8NumSt4z0">
    <w:name w:val="WW8NumSt4z0"/>
    <w:rsid w:val="004C377F"/>
    <w:rPr>
      <w:rFonts w:ascii="Times New Roman" w:hAnsi="Times New Roman"/>
    </w:rPr>
  </w:style>
  <w:style w:type="character" w:customStyle="1" w:styleId="WW8NumSt5z0">
    <w:name w:val="WW8NumSt5z0"/>
    <w:rsid w:val="004C377F"/>
    <w:rPr>
      <w:rFonts w:ascii="Times New Roman" w:hAnsi="Times New Roman"/>
    </w:rPr>
  </w:style>
  <w:style w:type="character" w:customStyle="1" w:styleId="WW8NumSt6z0">
    <w:name w:val="WW8NumSt6z0"/>
    <w:rsid w:val="004C377F"/>
    <w:rPr>
      <w:rFonts w:ascii="Times New Roman" w:hAnsi="Times New Roman"/>
    </w:rPr>
  </w:style>
  <w:style w:type="character" w:customStyle="1" w:styleId="14">
    <w:name w:val="Основной шрифт абзаца1"/>
    <w:rsid w:val="004C377F"/>
  </w:style>
  <w:style w:type="character" w:customStyle="1" w:styleId="afc">
    <w:name w:val="Символ сноски"/>
    <w:basedOn w:val="14"/>
    <w:rsid w:val="004C377F"/>
  </w:style>
  <w:style w:type="character" w:customStyle="1" w:styleId="WW8Dropcap0">
    <w:name w:val="WW8Dropcap0"/>
    <w:rsid w:val="004C377F"/>
    <w:rPr>
      <w:sz w:val="71"/>
      <w:szCs w:val="71"/>
    </w:rPr>
  </w:style>
  <w:style w:type="character" w:customStyle="1" w:styleId="WW8Dropcap1">
    <w:name w:val="WW8Dropcap1"/>
    <w:rsid w:val="004C377F"/>
    <w:rPr>
      <w:sz w:val="95"/>
      <w:szCs w:val="95"/>
    </w:rPr>
  </w:style>
  <w:style w:type="character" w:customStyle="1" w:styleId="afd">
    <w:name w:val="Символ нумерации"/>
    <w:rsid w:val="004C377F"/>
  </w:style>
  <w:style w:type="paragraph" w:customStyle="1" w:styleId="afe">
    <w:name w:val="Заголовок"/>
    <w:basedOn w:val="a"/>
    <w:next w:val="a9"/>
    <w:rsid w:val="004C377F"/>
    <w:pPr>
      <w:keepNext/>
      <w:suppressAutoHyphens/>
      <w:spacing w:before="240" w:after="120"/>
    </w:pPr>
    <w:rPr>
      <w:rFonts w:ascii="Albany AMT" w:eastAsia="Arial" w:hAnsi="Albany AMT" w:cs="Tahoma"/>
      <w:sz w:val="28"/>
      <w:szCs w:val="28"/>
      <w:lang w:eastAsia="ar-SA"/>
    </w:rPr>
  </w:style>
  <w:style w:type="paragraph" w:styleId="aff">
    <w:name w:val="List"/>
    <w:basedOn w:val="a9"/>
    <w:rsid w:val="004C377F"/>
    <w:pPr>
      <w:suppressAutoHyphens/>
      <w:overflowPunct w:val="0"/>
      <w:autoSpaceDE w:val="0"/>
      <w:spacing w:after="0"/>
      <w:jc w:val="both"/>
      <w:textAlignment w:val="baseline"/>
    </w:pPr>
    <w:rPr>
      <w:rFonts w:cs="Tahoma"/>
      <w:sz w:val="28"/>
      <w:szCs w:val="20"/>
      <w:lang w:eastAsia="ar-SA"/>
    </w:rPr>
  </w:style>
  <w:style w:type="paragraph" w:customStyle="1" w:styleId="15">
    <w:name w:val="Название1"/>
    <w:basedOn w:val="a"/>
    <w:rsid w:val="004C377F"/>
    <w:pPr>
      <w:suppressLineNumbers/>
      <w:suppressAutoHyphens/>
      <w:spacing w:before="120" w:after="120"/>
    </w:pPr>
    <w:rPr>
      <w:rFonts w:cs="Tahoma"/>
      <w:i/>
      <w:iCs/>
      <w:lang w:eastAsia="ar-SA"/>
    </w:rPr>
  </w:style>
  <w:style w:type="paragraph" w:customStyle="1" w:styleId="16">
    <w:name w:val="Указатель1"/>
    <w:basedOn w:val="a"/>
    <w:rsid w:val="004C377F"/>
    <w:pPr>
      <w:suppressLineNumbers/>
      <w:suppressAutoHyphens/>
    </w:pPr>
    <w:rPr>
      <w:rFonts w:cs="Tahoma"/>
      <w:lang w:eastAsia="ar-SA"/>
    </w:rPr>
  </w:style>
  <w:style w:type="paragraph" w:customStyle="1" w:styleId="220">
    <w:name w:val="Основной текст 22"/>
    <w:basedOn w:val="a"/>
    <w:rsid w:val="004C377F"/>
    <w:pPr>
      <w:suppressAutoHyphens/>
      <w:overflowPunct w:val="0"/>
      <w:autoSpaceDE w:val="0"/>
      <w:ind w:firstLine="709"/>
      <w:jc w:val="both"/>
      <w:textAlignment w:val="baseline"/>
    </w:pPr>
    <w:rPr>
      <w:sz w:val="28"/>
      <w:szCs w:val="20"/>
      <w:lang w:eastAsia="ar-SA"/>
    </w:rPr>
  </w:style>
  <w:style w:type="paragraph" w:styleId="25">
    <w:name w:val="toc 2"/>
    <w:basedOn w:val="16"/>
    <w:semiHidden/>
    <w:rsid w:val="004C377F"/>
    <w:pPr>
      <w:tabs>
        <w:tab w:val="right" w:leader="dot" w:pos="9637"/>
      </w:tabs>
      <w:ind w:left="283"/>
    </w:pPr>
  </w:style>
  <w:style w:type="paragraph" w:styleId="3">
    <w:name w:val="toc 3"/>
    <w:basedOn w:val="16"/>
    <w:semiHidden/>
    <w:rsid w:val="004C377F"/>
    <w:pPr>
      <w:tabs>
        <w:tab w:val="right" w:leader="dot" w:pos="9637"/>
      </w:tabs>
      <w:ind w:left="566"/>
    </w:pPr>
  </w:style>
  <w:style w:type="paragraph" w:styleId="41">
    <w:name w:val="toc 4"/>
    <w:basedOn w:val="16"/>
    <w:semiHidden/>
    <w:rsid w:val="004C377F"/>
    <w:pPr>
      <w:tabs>
        <w:tab w:val="right" w:leader="dot" w:pos="9637"/>
      </w:tabs>
      <w:ind w:left="849"/>
    </w:pPr>
  </w:style>
  <w:style w:type="paragraph" w:styleId="5">
    <w:name w:val="toc 5"/>
    <w:basedOn w:val="16"/>
    <w:semiHidden/>
    <w:rsid w:val="004C377F"/>
    <w:pPr>
      <w:tabs>
        <w:tab w:val="right" w:leader="dot" w:pos="9637"/>
      </w:tabs>
      <w:ind w:left="1132"/>
    </w:pPr>
  </w:style>
  <w:style w:type="paragraph" w:styleId="6">
    <w:name w:val="toc 6"/>
    <w:basedOn w:val="16"/>
    <w:semiHidden/>
    <w:rsid w:val="004C377F"/>
    <w:pPr>
      <w:tabs>
        <w:tab w:val="right" w:leader="dot" w:pos="9637"/>
      </w:tabs>
      <w:ind w:left="1415"/>
    </w:pPr>
  </w:style>
  <w:style w:type="paragraph" w:styleId="7">
    <w:name w:val="toc 7"/>
    <w:basedOn w:val="16"/>
    <w:semiHidden/>
    <w:rsid w:val="004C377F"/>
    <w:pPr>
      <w:tabs>
        <w:tab w:val="right" w:leader="dot" w:pos="9637"/>
      </w:tabs>
      <w:ind w:left="1698"/>
    </w:pPr>
  </w:style>
  <w:style w:type="paragraph" w:styleId="8">
    <w:name w:val="toc 8"/>
    <w:basedOn w:val="16"/>
    <w:semiHidden/>
    <w:rsid w:val="004C377F"/>
    <w:pPr>
      <w:tabs>
        <w:tab w:val="right" w:leader="dot" w:pos="9637"/>
      </w:tabs>
      <w:ind w:left="1981"/>
    </w:pPr>
  </w:style>
  <w:style w:type="paragraph" w:styleId="91">
    <w:name w:val="toc 9"/>
    <w:basedOn w:val="16"/>
    <w:semiHidden/>
    <w:rsid w:val="004C377F"/>
    <w:pPr>
      <w:tabs>
        <w:tab w:val="right" w:leader="dot" w:pos="9637"/>
      </w:tabs>
      <w:ind w:left="2264"/>
    </w:pPr>
  </w:style>
  <w:style w:type="paragraph" w:customStyle="1" w:styleId="100">
    <w:name w:val="Оглавление 10"/>
    <w:basedOn w:val="16"/>
    <w:rsid w:val="004C377F"/>
  </w:style>
  <w:style w:type="paragraph" w:customStyle="1" w:styleId="aff0">
    <w:name w:val="Содержимое таблицы"/>
    <w:basedOn w:val="a"/>
    <w:rsid w:val="004C377F"/>
    <w:pPr>
      <w:suppressLineNumbers/>
      <w:suppressAutoHyphens/>
    </w:pPr>
    <w:rPr>
      <w:lang w:eastAsia="ar-SA"/>
    </w:rPr>
  </w:style>
  <w:style w:type="paragraph" w:customStyle="1" w:styleId="aff1">
    <w:name w:val="Заголовок таблицы"/>
    <w:basedOn w:val="aff0"/>
    <w:rsid w:val="004C377F"/>
  </w:style>
  <w:style w:type="paragraph" w:customStyle="1" w:styleId="aff2">
    <w:name w:val="Содержимое врезки"/>
    <w:basedOn w:val="a9"/>
    <w:rsid w:val="004C377F"/>
    <w:pPr>
      <w:suppressAutoHyphens/>
      <w:overflowPunct w:val="0"/>
      <w:autoSpaceDE w:val="0"/>
      <w:spacing w:after="0"/>
      <w:jc w:val="both"/>
      <w:textAlignment w:val="baseline"/>
    </w:pPr>
    <w:rPr>
      <w:sz w:val="28"/>
      <w:szCs w:val="20"/>
      <w:lang w:eastAsia="ar-SA"/>
    </w:rPr>
  </w:style>
  <w:style w:type="paragraph" w:customStyle="1" w:styleId="TimesNewRoman">
    <w:name w:val="Обычный + Times New Roman"/>
    <w:aliases w:val="12 пт,не полужирный"/>
    <w:basedOn w:val="1"/>
    <w:rsid w:val="004C377F"/>
    <w:pPr>
      <w:keepLines w:val="0"/>
      <w:suppressAutoHyphens/>
      <w:spacing w:before="0"/>
      <w:jc w:val="both"/>
    </w:pPr>
    <w:rPr>
      <w:rFonts w:ascii="Times New Roman" w:eastAsia="Times New Roman" w:hAnsi="Times New Roman" w:cs="Times New Roman"/>
      <w:b w:val="0"/>
      <w:bCs w:val="0"/>
      <w:color w:val="auto"/>
      <w:kern w:val="1"/>
      <w:sz w:val="24"/>
      <w:szCs w:val="24"/>
      <w:lang w:eastAsia="ar-SA"/>
    </w:rPr>
  </w:style>
  <w:style w:type="paragraph" w:customStyle="1" w:styleId="1TimesNewRoman12pt">
    <w:name w:val="Стиль Заголовок 1 + Times New Roman 12 pt"/>
    <w:basedOn w:val="1"/>
    <w:link w:val="1TimesNewRoman12pt0"/>
    <w:autoRedefine/>
    <w:rsid w:val="004C377F"/>
    <w:pPr>
      <w:keepLines w:val="0"/>
      <w:spacing w:before="0"/>
    </w:pPr>
    <w:rPr>
      <w:rFonts w:ascii="Times New Roman" w:eastAsia="Times New Roman" w:hAnsi="Times New Roman" w:cs="Times New Roman"/>
      <w:color w:val="auto"/>
      <w:kern w:val="32"/>
      <w:sz w:val="24"/>
      <w:szCs w:val="24"/>
    </w:rPr>
  </w:style>
  <w:style w:type="paragraph" w:styleId="aff3">
    <w:name w:val="Document Map"/>
    <w:basedOn w:val="a"/>
    <w:link w:val="aff4"/>
    <w:semiHidden/>
    <w:rsid w:val="004C377F"/>
    <w:pPr>
      <w:shd w:val="clear" w:color="auto" w:fill="000080"/>
      <w:spacing w:line="360" w:lineRule="auto"/>
      <w:ind w:firstLine="851"/>
      <w:jc w:val="both"/>
    </w:pPr>
    <w:rPr>
      <w:rFonts w:ascii="Tahoma" w:hAnsi="Tahoma" w:cs="Tahoma"/>
      <w:sz w:val="28"/>
    </w:rPr>
  </w:style>
  <w:style w:type="character" w:customStyle="1" w:styleId="aff4">
    <w:name w:val="Схема документа Знак"/>
    <w:basedOn w:val="a0"/>
    <w:link w:val="aff3"/>
    <w:semiHidden/>
    <w:rsid w:val="004C377F"/>
    <w:rPr>
      <w:rFonts w:ascii="Tahoma" w:eastAsia="Times New Roman" w:hAnsi="Tahoma" w:cs="Tahoma"/>
      <w:sz w:val="28"/>
      <w:szCs w:val="24"/>
      <w:shd w:val="clear" w:color="auto" w:fill="000080"/>
      <w:lang w:eastAsia="ru-RU"/>
    </w:rPr>
  </w:style>
  <w:style w:type="character" w:customStyle="1" w:styleId="1TimesNewRoman12pt0">
    <w:name w:val="Стиль Заголовок 1 + Times New Roman 12 pt Знак"/>
    <w:basedOn w:val="10"/>
    <w:link w:val="1TimesNewRoman12pt"/>
    <w:rsid w:val="004C377F"/>
    <w:rPr>
      <w:rFonts w:ascii="Times New Roman" w:eastAsia="Times New Roman" w:hAnsi="Times New Roman" w:cs="Times New Roman"/>
      <w:b/>
      <w:bCs/>
      <w:kern w:val="32"/>
      <w:sz w:val="24"/>
      <w:szCs w:val="24"/>
      <w:lang w:eastAsia="ru-RU"/>
    </w:rPr>
  </w:style>
  <w:style w:type="paragraph" w:styleId="HTML">
    <w:name w:val="HTML Preformatted"/>
    <w:basedOn w:val="a"/>
    <w:link w:val="HTML0"/>
    <w:rsid w:val="004C3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C377F"/>
    <w:rPr>
      <w:rFonts w:ascii="Courier New" w:eastAsia="Times New Roman" w:hAnsi="Courier New" w:cs="Courier New"/>
      <w:sz w:val="20"/>
      <w:szCs w:val="20"/>
      <w:lang w:eastAsia="ru-RU"/>
    </w:rPr>
  </w:style>
  <w:style w:type="paragraph" w:customStyle="1" w:styleId="Default">
    <w:name w:val="Default"/>
    <w:rsid w:val="004C377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5">
    <w:name w:val="ДАН"/>
    <w:basedOn w:val="a9"/>
    <w:rsid w:val="007B3C6A"/>
    <w:pPr>
      <w:spacing w:after="0" w:line="480" w:lineRule="auto"/>
      <w:ind w:firstLine="567"/>
    </w:pPr>
    <w:rPr>
      <w:rFonts w:ascii="Arial" w:hAnsi="Arial"/>
      <w:sz w:val="22"/>
      <w:szCs w:val="20"/>
    </w:rPr>
  </w:style>
</w:styles>
</file>

<file path=word/webSettings.xml><?xml version="1.0" encoding="utf-8"?>
<w:webSettings xmlns:r="http://schemas.openxmlformats.org/officeDocument/2006/relationships" xmlns:w="http://schemas.openxmlformats.org/wordprocessingml/2006/main">
  <w:divs>
    <w:div w:id="3870858">
      <w:bodyDiv w:val="1"/>
      <w:marLeft w:val="0"/>
      <w:marRight w:val="0"/>
      <w:marTop w:val="0"/>
      <w:marBottom w:val="0"/>
      <w:divBdr>
        <w:top w:val="none" w:sz="0" w:space="0" w:color="auto"/>
        <w:left w:val="none" w:sz="0" w:space="0" w:color="auto"/>
        <w:bottom w:val="none" w:sz="0" w:space="0" w:color="auto"/>
        <w:right w:val="none" w:sz="0" w:space="0" w:color="auto"/>
      </w:divBdr>
    </w:div>
    <w:div w:id="19358977">
      <w:bodyDiv w:val="1"/>
      <w:marLeft w:val="0"/>
      <w:marRight w:val="0"/>
      <w:marTop w:val="0"/>
      <w:marBottom w:val="0"/>
      <w:divBdr>
        <w:top w:val="none" w:sz="0" w:space="0" w:color="auto"/>
        <w:left w:val="none" w:sz="0" w:space="0" w:color="auto"/>
        <w:bottom w:val="none" w:sz="0" w:space="0" w:color="auto"/>
        <w:right w:val="none" w:sz="0" w:space="0" w:color="auto"/>
      </w:divBdr>
    </w:div>
    <w:div w:id="36585052">
      <w:bodyDiv w:val="1"/>
      <w:marLeft w:val="0"/>
      <w:marRight w:val="0"/>
      <w:marTop w:val="0"/>
      <w:marBottom w:val="0"/>
      <w:divBdr>
        <w:top w:val="none" w:sz="0" w:space="0" w:color="auto"/>
        <w:left w:val="none" w:sz="0" w:space="0" w:color="auto"/>
        <w:bottom w:val="none" w:sz="0" w:space="0" w:color="auto"/>
        <w:right w:val="none" w:sz="0" w:space="0" w:color="auto"/>
      </w:divBdr>
    </w:div>
    <w:div w:id="53899217">
      <w:bodyDiv w:val="1"/>
      <w:marLeft w:val="0"/>
      <w:marRight w:val="0"/>
      <w:marTop w:val="0"/>
      <w:marBottom w:val="0"/>
      <w:divBdr>
        <w:top w:val="none" w:sz="0" w:space="0" w:color="auto"/>
        <w:left w:val="none" w:sz="0" w:space="0" w:color="auto"/>
        <w:bottom w:val="none" w:sz="0" w:space="0" w:color="auto"/>
        <w:right w:val="none" w:sz="0" w:space="0" w:color="auto"/>
      </w:divBdr>
    </w:div>
    <w:div w:id="81604873">
      <w:bodyDiv w:val="1"/>
      <w:marLeft w:val="0"/>
      <w:marRight w:val="0"/>
      <w:marTop w:val="0"/>
      <w:marBottom w:val="0"/>
      <w:divBdr>
        <w:top w:val="none" w:sz="0" w:space="0" w:color="auto"/>
        <w:left w:val="none" w:sz="0" w:space="0" w:color="auto"/>
        <w:bottom w:val="none" w:sz="0" w:space="0" w:color="auto"/>
        <w:right w:val="none" w:sz="0" w:space="0" w:color="auto"/>
      </w:divBdr>
    </w:div>
    <w:div w:id="86580869">
      <w:bodyDiv w:val="1"/>
      <w:marLeft w:val="0"/>
      <w:marRight w:val="0"/>
      <w:marTop w:val="0"/>
      <w:marBottom w:val="0"/>
      <w:divBdr>
        <w:top w:val="none" w:sz="0" w:space="0" w:color="auto"/>
        <w:left w:val="none" w:sz="0" w:space="0" w:color="auto"/>
        <w:bottom w:val="none" w:sz="0" w:space="0" w:color="auto"/>
        <w:right w:val="none" w:sz="0" w:space="0" w:color="auto"/>
      </w:divBdr>
    </w:div>
    <w:div w:id="88820070">
      <w:bodyDiv w:val="1"/>
      <w:marLeft w:val="0"/>
      <w:marRight w:val="0"/>
      <w:marTop w:val="0"/>
      <w:marBottom w:val="0"/>
      <w:divBdr>
        <w:top w:val="none" w:sz="0" w:space="0" w:color="auto"/>
        <w:left w:val="none" w:sz="0" w:space="0" w:color="auto"/>
        <w:bottom w:val="none" w:sz="0" w:space="0" w:color="auto"/>
        <w:right w:val="none" w:sz="0" w:space="0" w:color="auto"/>
      </w:divBdr>
    </w:div>
    <w:div w:id="90905432">
      <w:bodyDiv w:val="1"/>
      <w:marLeft w:val="0"/>
      <w:marRight w:val="0"/>
      <w:marTop w:val="0"/>
      <w:marBottom w:val="0"/>
      <w:divBdr>
        <w:top w:val="none" w:sz="0" w:space="0" w:color="auto"/>
        <w:left w:val="none" w:sz="0" w:space="0" w:color="auto"/>
        <w:bottom w:val="none" w:sz="0" w:space="0" w:color="auto"/>
        <w:right w:val="none" w:sz="0" w:space="0" w:color="auto"/>
      </w:divBdr>
    </w:div>
    <w:div w:id="102920296">
      <w:bodyDiv w:val="1"/>
      <w:marLeft w:val="0"/>
      <w:marRight w:val="0"/>
      <w:marTop w:val="0"/>
      <w:marBottom w:val="0"/>
      <w:divBdr>
        <w:top w:val="none" w:sz="0" w:space="0" w:color="auto"/>
        <w:left w:val="none" w:sz="0" w:space="0" w:color="auto"/>
        <w:bottom w:val="none" w:sz="0" w:space="0" w:color="auto"/>
        <w:right w:val="none" w:sz="0" w:space="0" w:color="auto"/>
      </w:divBdr>
    </w:div>
    <w:div w:id="119878981">
      <w:bodyDiv w:val="1"/>
      <w:marLeft w:val="0"/>
      <w:marRight w:val="0"/>
      <w:marTop w:val="0"/>
      <w:marBottom w:val="0"/>
      <w:divBdr>
        <w:top w:val="none" w:sz="0" w:space="0" w:color="auto"/>
        <w:left w:val="none" w:sz="0" w:space="0" w:color="auto"/>
        <w:bottom w:val="none" w:sz="0" w:space="0" w:color="auto"/>
        <w:right w:val="none" w:sz="0" w:space="0" w:color="auto"/>
      </w:divBdr>
    </w:div>
    <w:div w:id="120852498">
      <w:bodyDiv w:val="1"/>
      <w:marLeft w:val="0"/>
      <w:marRight w:val="0"/>
      <w:marTop w:val="0"/>
      <w:marBottom w:val="0"/>
      <w:divBdr>
        <w:top w:val="none" w:sz="0" w:space="0" w:color="auto"/>
        <w:left w:val="none" w:sz="0" w:space="0" w:color="auto"/>
        <w:bottom w:val="none" w:sz="0" w:space="0" w:color="auto"/>
        <w:right w:val="none" w:sz="0" w:space="0" w:color="auto"/>
      </w:divBdr>
    </w:div>
    <w:div w:id="129443551">
      <w:bodyDiv w:val="1"/>
      <w:marLeft w:val="0"/>
      <w:marRight w:val="0"/>
      <w:marTop w:val="0"/>
      <w:marBottom w:val="0"/>
      <w:divBdr>
        <w:top w:val="none" w:sz="0" w:space="0" w:color="auto"/>
        <w:left w:val="none" w:sz="0" w:space="0" w:color="auto"/>
        <w:bottom w:val="none" w:sz="0" w:space="0" w:color="auto"/>
        <w:right w:val="none" w:sz="0" w:space="0" w:color="auto"/>
      </w:divBdr>
    </w:div>
    <w:div w:id="133529092">
      <w:bodyDiv w:val="1"/>
      <w:marLeft w:val="0"/>
      <w:marRight w:val="0"/>
      <w:marTop w:val="0"/>
      <w:marBottom w:val="0"/>
      <w:divBdr>
        <w:top w:val="none" w:sz="0" w:space="0" w:color="auto"/>
        <w:left w:val="none" w:sz="0" w:space="0" w:color="auto"/>
        <w:bottom w:val="none" w:sz="0" w:space="0" w:color="auto"/>
        <w:right w:val="none" w:sz="0" w:space="0" w:color="auto"/>
      </w:divBdr>
    </w:div>
    <w:div w:id="150829538">
      <w:bodyDiv w:val="1"/>
      <w:marLeft w:val="0"/>
      <w:marRight w:val="0"/>
      <w:marTop w:val="0"/>
      <w:marBottom w:val="0"/>
      <w:divBdr>
        <w:top w:val="none" w:sz="0" w:space="0" w:color="auto"/>
        <w:left w:val="none" w:sz="0" w:space="0" w:color="auto"/>
        <w:bottom w:val="none" w:sz="0" w:space="0" w:color="auto"/>
        <w:right w:val="none" w:sz="0" w:space="0" w:color="auto"/>
      </w:divBdr>
    </w:div>
    <w:div w:id="166946674">
      <w:bodyDiv w:val="1"/>
      <w:marLeft w:val="0"/>
      <w:marRight w:val="0"/>
      <w:marTop w:val="0"/>
      <w:marBottom w:val="0"/>
      <w:divBdr>
        <w:top w:val="none" w:sz="0" w:space="0" w:color="auto"/>
        <w:left w:val="none" w:sz="0" w:space="0" w:color="auto"/>
        <w:bottom w:val="none" w:sz="0" w:space="0" w:color="auto"/>
        <w:right w:val="none" w:sz="0" w:space="0" w:color="auto"/>
      </w:divBdr>
    </w:div>
    <w:div w:id="170295251">
      <w:bodyDiv w:val="1"/>
      <w:marLeft w:val="0"/>
      <w:marRight w:val="0"/>
      <w:marTop w:val="0"/>
      <w:marBottom w:val="0"/>
      <w:divBdr>
        <w:top w:val="none" w:sz="0" w:space="0" w:color="auto"/>
        <w:left w:val="none" w:sz="0" w:space="0" w:color="auto"/>
        <w:bottom w:val="none" w:sz="0" w:space="0" w:color="auto"/>
        <w:right w:val="none" w:sz="0" w:space="0" w:color="auto"/>
      </w:divBdr>
    </w:div>
    <w:div w:id="180515158">
      <w:bodyDiv w:val="1"/>
      <w:marLeft w:val="0"/>
      <w:marRight w:val="0"/>
      <w:marTop w:val="0"/>
      <w:marBottom w:val="0"/>
      <w:divBdr>
        <w:top w:val="none" w:sz="0" w:space="0" w:color="auto"/>
        <w:left w:val="none" w:sz="0" w:space="0" w:color="auto"/>
        <w:bottom w:val="none" w:sz="0" w:space="0" w:color="auto"/>
        <w:right w:val="none" w:sz="0" w:space="0" w:color="auto"/>
      </w:divBdr>
    </w:div>
    <w:div w:id="181743872">
      <w:bodyDiv w:val="1"/>
      <w:marLeft w:val="0"/>
      <w:marRight w:val="0"/>
      <w:marTop w:val="0"/>
      <w:marBottom w:val="0"/>
      <w:divBdr>
        <w:top w:val="none" w:sz="0" w:space="0" w:color="auto"/>
        <w:left w:val="none" w:sz="0" w:space="0" w:color="auto"/>
        <w:bottom w:val="none" w:sz="0" w:space="0" w:color="auto"/>
        <w:right w:val="none" w:sz="0" w:space="0" w:color="auto"/>
      </w:divBdr>
    </w:div>
    <w:div w:id="188180263">
      <w:bodyDiv w:val="1"/>
      <w:marLeft w:val="0"/>
      <w:marRight w:val="0"/>
      <w:marTop w:val="0"/>
      <w:marBottom w:val="0"/>
      <w:divBdr>
        <w:top w:val="none" w:sz="0" w:space="0" w:color="auto"/>
        <w:left w:val="none" w:sz="0" w:space="0" w:color="auto"/>
        <w:bottom w:val="none" w:sz="0" w:space="0" w:color="auto"/>
        <w:right w:val="none" w:sz="0" w:space="0" w:color="auto"/>
      </w:divBdr>
    </w:div>
    <w:div w:id="189298455">
      <w:bodyDiv w:val="1"/>
      <w:marLeft w:val="0"/>
      <w:marRight w:val="0"/>
      <w:marTop w:val="0"/>
      <w:marBottom w:val="0"/>
      <w:divBdr>
        <w:top w:val="none" w:sz="0" w:space="0" w:color="auto"/>
        <w:left w:val="none" w:sz="0" w:space="0" w:color="auto"/>
        <w:bottom w:val="none" w:sz="0" w:space="0" w:color="auto"/>
        <w:right w:val="none" w:sz="0" w:space="0" w:color="auto"/>
      </w:divBdr>
    </w:div>
    <w:div w:id="191765517">
      <w:bodyDiv w:val="1"/>
      <w:marLeft w:val="0"/>
      <w:marRight w:val="0"/>
      <w:marTop w:val="0"/>
      <w:marBottom w:val="0"/>
      <w:divBdr>
        <w:top w:val="none" w:sz="0" w:space="0" w:color="auto"/>
        <w:left w:val="none" w:sz="0" w:space="0" w:color="auto"/>
        <w:bottom w:val="none" w:sz="0" w:space="0" w:color="auto"/>
        <w:right w:val="none" w:sz="0" w:space="0" w:color="auto"/>
      </w:divBdr>
    </w:div>
    <w:div w:id="193081575">
      <w:bodyDiv w:val="1"/>
      <w:marLeft w:val="0"/>
      <w:marRight w:val="0"/>
      <w:marTop w:val="0"/>
      <w:marBottom w:val="0"/>
      <w:divBdr>
        <w:top w:val="none" w:sz="0" w:space="0" w:color="auto"/>
        <w:left w:val="none" w:sz="0" w:space="0" w:color="auto"/>
        <w:bottom w:val="none" w:sz="0" w:space="0" w:color="auto"/>
        <w:right w:val="none" w:sz="0" w:space="0" w:color="auto"/>
      </w:divBdr>
    </w:div>
    <w:div w:id="195967127">
      <w:bodyDiv w:val="1"/>
      <w:marLeft w:val="0"/>
      <w:marRight w:val="0"/>
      <w:marTop w:val="0"/>
      <w:marBottom w:val="0"/>
      <w:divBdr>
        <w:top w:val="none" w:sz="0" w:space="0" w:color="auto"/>
        <w:left w:val="none" w:sz="0" w:space="0" w:color="auto"/>
        <w:bottom w:val="none" w:sz="0" w:space="0" w:color="auto"/>
        <w:right w:val="none" w:sz="0" w:space="0" w:color="auto"/>
      </w:divBdr>
    </w:div>
    <w:div w:id="213809641">
      <w:bodyDiv w:val="1"/>
      <w:marLeft w:val="0"/>
      <w:marRight w:val="0"/>
      <w:marTop w:val="0"/>
      <w:marBottom w:val="0"/>
      <w:divBdr>
        <w:top w:val="none" w:sz="0" w:space="0" w:color="auto"/>
        <w:left w:val="none" w:sz="0" w:space="0" w:color="auto"/>
        <w:bottom w:val="none" w:sz="0" w:space="0" w:color="auto"/>
        <w:right w:val="none" w:sz="0" w:space="0" w:color="auto"/>
      </w:divBdr>
    </w:div>
    <w:div w:id="236137629">
      <w:bodyDiv w:val="1"/>
      <w:marLeft w:val="0"/>
      <w:marRight w:val="0"/>
      <w:marTop w:val="0"/>
      <w:marBottom w:val="0"/>
      <w:divBdr>
        <w:top w:val="none" w:sz="0" w:space="0" w:color="auto"/>
        <w:left w:val="none" w:sz="0" w:space="0" w:color="auto"/>
        <w:bottom w:val="none" w:sz="0" w:space="0" w:color="auto"/>
        <w:right w:val="none" w:sz="0" w:space="0" w:color="auto"/>
      </w:divBdr>
    </w:div>
    <w:div w:id="243153926">
      <w:bodyDiv w:val="1"/>
      <w:marLeft w:val="0"/>
      <w:marRight w:val="0"/>
      <w:marTop w:val="0"/>
      <w:marBottom w:val="0"/>
      <w:divBdr>
        <w:top w:val="none" w:sz="0" w:space="0" w:color="auto"/>
        <w:left w:val="none" w:sz="0" w:space="0" w:color="auto"/>
        <w:bottom w:val="none" w:sz="0" w:space="0" w:color="auto"/>
        <w:right w:val="none" w:sz="0" w:space="0" w:color="auto"/>
      </w:divBdr>
    </w:div>
    <w:div w:id="243344842">
      <w:bodyDiv w:val="1"/>
      <w:marLeft w:val="0"/>
      <w:marRight w:val="0"/>
      <w:marTop w:val="0"/>
      <w:marBottom w:val="0"/>
      <w:divBdr>
        <w:top w:val="none" w:sz="0" w:space="0" w:color="auto"/>
        <w:left w:val="none" w:sz="0" w:space="0" w:color="auto"/>
        <w:bottom w:val="none" w:sz="0" w:space="0" w:color="auto"/>
        <w:right w:val="none" w:sz="0" w:space="0" w:color="auto"/>
      </w:divBdr>
    </w:div>
    <w:div w:id="243413952">
      <w:bodyDiv w:val="1"/>
      <w:marLeft w:val="0"/>
      <w:marRight w:val="0"/>
      <w:marTop w:val="0"/>
      <w:marBottom w:val="0"/>
      <w:divBdr>
        <w:top w:val="none" w:sz="0" w:space="0" w:color="auto"/>
        <w:left w:val="none" w:sz="0" w:space="0" w:color="auto"/>
        <w:bottom w:val="none" w:sz="0" w:space="0" w:color="auto"/>
        <w:right w:val="none" w:sz="0" w:space="0" w:color="auto"/>
      </w:divBdr>
    </w:div>
    <w:div w:id="245577332">
      <w:bodyDiv w:val="1"/>
      <w:marLeft w:val="0"/>
      <w:marRight w:val="0"/>
      <w:marTop w:val="0"/>
      <w:marBottom w:val="0"/>
      <w:divBdr>
        <w:top w:val="none" w:sz="0" w:space="0" w:color="auto"/>
        <w:left w:val="none" w:sz="0" w:space="0" w:color="auto"/>
        <w:bottom w:val="none" w:sz="0" w:space="0" w:color="auto"/>
        <w:right w:val="none" w:sz="0" w:space="0" w:color="auto"/>
      </w:divBdr>
    </w:div>
    <w:div w:id="272371338">
      <w:bodyDiv w:val="1"/>
      <w:marLeft w:val="0"/>
      <w:marRight w:val="0"/>
      <w:marTop w:val="0"/>
      <w:marBottom w:val="0"/>
      <w:divBdr>
        <w:top w:val="none" w:sz="0" w:space="0" w:color="auto"/>
        <w:left w:val="none" w:sz="0" w:space="0" w:color="auto"/>
        <w:bottom w:val="none" w:sz="0" w:space="0" w:color="auto"/>
        <w:right w:val="none" w:sz="0" w:space="0" w:color="auto"/>
      </w:divBdr>
    </w:div>
    <w:div w:id="274018489">
      <w:bodyDiv w:val="1"/>
      <w:marLeft w:val="0"/>
      <w:marRight w:val="0"/>
      <w:marTop w:val="0"/>
      <w:marBottom w:val="0"/>
      <w:divBdr>
        <w:top w:val="none" w:sz="0" w:space="0" w:color="auto"/>
        <w:left w:val="none" w:sz="0" w:space="0" w:color="auto"/>
        <w:bottom w:val="none" w:sz="0" w:space="0" w:color="auto"/>
        <w:right w:val="none" w:sz="0" w:space="0" w:color="auto"/>
      </w:divBdr>
    </w:div>
    <w:div w:id="288248073">
      <w:bodyDiv w:val="1"/>
      <w:marLeft w:val="0"/>
      <w:marRight w:val="0"/>
      <w:marTop w:val="0"/>
      <w:marBottom w:val="0"/>
      <w:divBdr>
        <w:top w:val="none" w:sz="0" w:space="0" w:color="auto"/>
        <w:left w:val="none" w:sz="0" w:space="0" w:color="auto"/>
        <w:bottom w:val="none" w:sz="0" w:space="0" w:color="auto"/>
        <w:right w:val="none" w:sz="0" w:space="0" w:color="auto"/>
      </w:divBdr>
    </w:div>
    <w:div w:id="297691731">
      <w:bodyDiv w:val="1"/>
      <w:marLeft w:val="0"/>
      <w:marRight w:val="0"/>
      <w:marTop w:val="0"/>
      <w:marBottom w:val="0"/>
      <w:divBdr>
        <w:top w:val="none" w:sz="0" w:space="0" w:color="auto"/>
        <w:left w:val="none" w:sz="0" w:space="0" w:color="auto"/>
        <w:bottom w:val="none" w:sz="0" w:space="0" w:color="auto"/>
        <w:right w:val="none" w:sz="0" w:space="0" w:color="auto"/>
      </w:divBdr>
    </w:div>
    <w:div w:id="309406558">
      <w:bodyDiv w:val="1"/>
      <w:marLeft w:val="0"/>
      <w:marRight w:val="0"/>
      <w:marTop w:val="0"/>
      <w:marBottom w:val="0"/>
      <w:divBdr>
        <w:top w:val="none" w:sz="0" w:space="0" w:color="auto"/>
        <w:left w:val="none" w:sz="0" w:space="0" w:color="auto"/>
        <w:bottom w:val="none" w:sz="0" w:space="0" w:color="auto"/>
        <w:right w:val="none" w:sz="0" w:space="0" w:color="auto"/>
      </w:divBdr>
    </w:div>
    <w:div w:id="323438065">
      <w:bodyDiv w:val="1"/>
      <w:marLeft w:val="0"/>
      <w:marRight w:val="0"/>
      <w:marTop w:val="0"/>
      <w:marBottom w:val="0"/>
      <w:divBdr>
        <w:top w:val="none" w:sz="0" w:space="0" w:color="auto"/>
        <w:left w:val="none" w:sz="0" w:space="0" w:color="auto"/>
        <w:bottom w:val="none" w:sz="0" w:space="0" w:color="auto"/>
        <w:right w:val="none" w:sz="0" w:space="0" w:color="auto"/>
      </w:divBdr>
      <w:divsChild>
        <w:div w:id="1198810977">
          <w:marLeft w:val="0"/>
          <w:marRight w:val="0"/>
          <w:marTop w:val="0"/>
          <w:marBottom w:val="0"/>
          <w:divBdr>
            <w:top w:val="none" w:sz="0" w:space="0" w:color="auto"/>
            <w:left w:val="none" w:sz="0" w:space="0" w:color="auto"/>
            <w:bottom w:val="none" w:sz="0" w:space="0" w:color="auto"/>
            <w:right w:val="none" w:sz="0" w:space="0" w:color="auto"/>
          </w:divBdr>
        </w:div>
      </w:divsChild>
    </w:div>
    <w:div w:id="327367797">
      <w:bodyDiv w:val="1"/>
      <w:marLeft w:val="0"/>
      <w:marRight w:val="0"/>
      <w:marTop w:val="0"/>
      <w:marBottom w:val="0"/>
      <w:divBdr>
        <w:top w:val="none" w:sz="0" w:space="0" w:color="auto"/>
        <w:left w:val="none" w:sz="0" w:space="0" w:color="auto"/>
        <w:bottom w:val="none" w:sz="0" w:space="0" w:color="auto"/>
        <w:right w:val="none" w:sz="0" w:space="0" w:color="auto"/>
      </w:divBdr>
    </w:div>
    <w:div w:id="330177617">
      <w:bodyDiv w:val="1"/>
      <w:marLeft w:val="0"/>
      <w:marRight w:val="0"/>
      <w:marTop w:val="0"/>
      <w:marBottom w:val="0"/>
      <w:divBdr>
        <w:top w:val="none" w:sz="0" w:space="0" w:color="auto"/>
        <w:left w:val="none" w:sz="0" w:space="0" w:color="auto"/>
        <w:bottom w:val="none" w:sz="0" w:space="0" w:color="auto"/>
        <w:right w:val="none" w:sz="0" w:space="0" w:color="auto"/>
      </w:divBdr>
    </w:div>
    <w:div w:id="333531064">
      <w:bodyDiv w:val="1"/>
      <w:marLeft w:val="0"/>
      <w:marRight w:val="0"/>
      <w:marTop w:val="0"/>
      <w:marBottom w:val="0"/>
      <w:divBdr>
        <w:top w:val="none" w:sz="0" w:space="0" w:color="auto"/>
        <w:left w:val="none" w:sz="0" w:space="0" w:color="auto"/>
        <w:bottom w:val="none" w:sz="0" w:space="0" w:color="auto"/>
        <w:right w:val="none" w:sz="0" w:space="0" w:color="auto"/>
      </w:divBdr>
    </w:div>
    <w:div w:id="338584763">
      <w:bodyDiv w:val="1"/>
      <w:marLeft w:val="0"/>
      <w:marRight w:val="0"/>
      <w:marTop w:val="0"/>
      <w:marBottom w:val="0"/>
      <w:divBdr>
        <w:top w:val="none" w:sz="0" w:space="0" w:color="auto"/>
        <w:left w:val="none" w:sz="0" w:space="0" w:color="auto"/>
        <w:bottom w:val="none" w:sz="0" w:space="0" w:color="auto"/>
        <w:right w:val="none" w:sz="0" w:space="0" w:color="auto"/>
      </w:divBdr>
    </w:div>
    <w:div w:id="344014301">
      <w:bodyDiv w:val="1"/>
      <w:marLeft w:val="0"/>
      <w:marRight w:val="0"/>
      <w:marTop w:val="0"/>
      <w:marBottom w:val="0"/>
      <w:divBdr>
        <w:top w:val="none" w:sz="0" w:space="0" w:color="auto"/>
        <w:left w:val="none" w:sz="0" w:space="0" w:color="auto"/>
        <w:bottom w:val="none" w:sz="0" w:space="0" w:color="auto"/>
        <w:right w:val="none" w:sz="0" w:space="0" w:color="auto"/>
      </w:divBdr>
    </w:div>
    <w:div w:id="352145286">
      <w:bodyDiv w:val="1"/>
      <w:marLeft w:val="0"/>
      <w:marRight w:val="0"/>
      <w:marTop w:val="0"/>
      <w:marBottom w:val="0"/>
      <w:divBdr>
        <w:top w:val="none" w:sz="0" w:space="0" w:color="auto"/>
        <w:left w:val="none" w:sz="0" w:space="0" w:color="auto"/>
        <w:bottom w:val="none" w:sz="0" w:space="0" w:color="auto"/>
        <w:right w:val="none" w:sz="0" w:space="0" w:color="auto"/>
      </w:divBdr>
    </w:div>
    <w:div w:id="366301213">
      <w:bodyDiv w:val="1"/>
      <w:marLeft w:val="0"/>
      <w:marRight w:val="0"/>
      <w:marTop w:val="0"/>
      <w:marBottom w:val="0"/>
      <w:divBdr>
        <w:top w:val="none" w:sz="0" w:space="0" w:color="auto"/>
        <w:left w:val="none" w:sz="0" w:space="0" w:color="auto"/>
        <w:bottom w:val="none" w:sz="0" w:space="0" w:color="auto"/>
        <w:right w:val="none" w:sz="0" w:space="0" w:color="auto"/>
      </w:divBdr>
    </w:div>
    <w:div w:id="386536149">
      <w:bodyDiv w:val="1"/>
      <w:marLeft w:val="0"/>
      <w:marRight w:val="0"/>
      <w:marTop w:val="0"/>
      <w:marBottom w:val="0"/>
      <w:divBdr>
        <w:top w:val="none" w:sz="0" w:space="0" w:color="auto"/>
        <w:left w:val="none" w:sz="0" w:space="0" w:color="auto"/>
        <w:bottom w:val="none" w:sz="0" w:space="0" w:color="auto"/>
        <w:right w:val="none" w:sz="0" w:space="0" w:color="auto"/>
      </w:divBdr>
    </w:div>
    <w:div w:id="397092732">
      <w:bodyDiv w:val="1"/>
      <w:marLeft w:val="0"/>
      <w:marRight w:val="0"/>
      <w:marTop w:val="0"/>
      <w:marBottom w:val="0"/>
      <w:divBdr>
        <w:top w:val="none" w:sz="0" w:space="0" w:color="auto"/>
        <w:left w:val="none" w:sz="0" w:space="0" w:color="auto"/>
        <w:bottom w:val="none" w:sz="0" w:space="0" w:color="auto"/>
        <w:right w:val="none" w:sz="0" w:space="0" w:color="auto"/>
      </w:divBdr>
    </w:div>
    <w:div w:id="400058163">
      <w:bodyDiv w:val="1"/>
      <w:marLeft w:val="0"/>
      <w:marRight w:val="0"/>
      <w:marTop w:val="0"/>
      <w:marBottom w:val="0"/>
      <w:divBdr>
        <w:top w:val="none" w:sz="0" w:space="0" w:color="auto"/>
        <w:left w:val="none" w:sz="0" w:space="0" w:color="auto"/>
        <w:bottom w:val="none" w:sz="0" w:space="0" w:color="auto"/>
        <w:right w:val="none" w:sz="0" w:space="0" w:color="auto"/>
      </w:divBdr>
    </w:div>
    <w:div w:id="405802521">
      <w:bodyDiv w:val="1"/>
      <w:marLeft w:val="0"/>
      <w:marRight w:val="0"/>
      <w:marTop w:val="0"/>
      <w:marBottom w:val="0"/>
      <w:divBdr>
        <w:top w:val="none" w:sz="0" w:space="0" w:color="auto"/>
        <w:left w:val="none" w:sz="0" w:space="0" w:color="auto"/>
        <w:bottom w:val="none" w:sz="0" w:space="0" w:color="auto"/>
        <w:right w:val="none" w:sz="0" w:space="0" w:color="auto"/>
      </w:divBdr>
    </w:div>
    <w:div w:id="425733683">
      <w:bodyDiv w:val="1"/>
      <w:marLeft w:val="0"/>
      <w:marRight w:val="0"/>
      <w:marTop w:val="0"/>
      <w:marBottom w:val="0"/>
      <w:divBdr>
        <w:top w:val="none" w:sz="0" w:space="0" w:color="auto"/>
        <w:left w:val="none" w:sz="0" w:space="0" w:color="auto"/>
        <w:bottom w:val="none" w:sz="0" w:space="0" w:color="auto"/>
        <w:right w:val="none" w:sz="0" w:space="0" w:color="auto"/>
      </w:divBdr>
    </w:div>
    <w:div w:id="442531056">
      <w:bodyDiv w:val="1"/>
      <w:marLeft w:val="0"/>
      <w:marRight w:val="0"/>
      <w:marTop w:val="0"/>
      <w:marBottom w:val="0"/>
      <w:divBdr>
        <w:top w:val="none" w:sz="0" w:space="0" w:color="auto"/>
        <w:left w:val="none" w:sz="0" w:space="0" w:color="auto"/>
        <w:bottom w:val="none" w:sz="0" w:space="0" w:color="auto"/>
        <w:right w:val="none" w:sz="0" w:space="0" w:color="auto"/>
      </w:divBdr>
    </w:div>
    <w:div w:id="456458296">
      <w:bodyDiv w:val="1"/>
      <w:marLeft w:val="0"/>
      <w:marRight w:val="0"/>
      <w:marTop w:val="0"/>
      <w:marBottom w:val="0"/>
      <w:divBdr>
        <w:top w:val="none" w:sz="0" w:space="0" w:color="auto"/>
        <w:left w:val="none" w:sz="0" w:space="0" w:color="auto"/>
        <w:bottom w:val="none" w:sz="0" w:space="0" w:color="auto"/>
        <w:right w:val="none" w:sz="0" w:space="0" w:color="auto"/>
      </w:divBdr>
    </w:div>
    <w:div w:id="457652683">
      <w:bodyDiv w:val="1"/>
      <w:marLeft w:val="0"/>
      <w:marRight w:val="0"/>
      <w:marTop w:val="0"/>
      <w:marBottom w:val="0"/>
      <w:divBdr>
        <w:top w:val="none" w:sz="0" w:space="0" w:color="auto"/>
        <w:left w:val="none" w:sz="0" w:space="0" w:color="auto"/>
        <w:bottom w:val="none" w:sz="0" w:space="0" w:color="auto"/>
        <w:right w:val="none" w:sz="0" w:space="0" w:color="auto"/>
      </w:divBdr>
    </w:div>
    <w:div w:id="469321475">
      <w:bodyDiv w:val="1"/>
      <w:marLeft w:val="0"/>
      <w:marRight w:val="0"/>
      <w:marTop w:val="0"/>
      <w:marBottom w:val="0"/>
      <w:divBdr>
        <w:top w:val="none" w:sz="0" w:space="0" w:color="auto"/>
        <w:left w:val="none" w:sz="0" w:space="0" w:color="auto"/>
        <w:bottom w:val="none" w:sz="0" w:space="0" w:color="auto"/>
        <w:right w:val="none" w:sz="0" w:space="0" w:color="auto"/>
      </w:divBdr>
    </w:div>
    <w:div w:id="471021343">
      <w:bodyDiv w:val="1"/>
      <w:marLeft w:val="0"/>
      <w:marRight w:val="0"/>
      <w:marTop w:val="0"/>
      <w:marBottom w:val="0"/>
      <w:divBdr>
        <w:top w:val="none" w:sz="0" w:space="0" w:color="auto"/>
        <w:left w:val="none" w:sz="0" w:space="0" w:color="auto"/>
        <w:bottom w:val="none" w:sz="0" w:space="0" w:color="auto"/>
        <w:right w:val="none" w:sz="0" w:space="0" w:color="auto"/>
      </w:divBdr>
    </w:div>
    <w:div w:id="494566570">
      <w:bodyDiv w:val="1"/>
      <w:marLeft w:val="0"/>
      <w:marRight w:val="0"/>
      <w:marTop w:val="0"/>
      <w:marBottom w:val="0"/>
      <w:divBdr>
        <w:top w:val="none" w:sz="0" w:space="0" w:color="auto"/>
        <w:left w:val="none" w:sz="0" w:space="0" w:color="auto"/>
        <w:bottom w:val="none" w:sz="0" w:space="0" w:color="auto"/>
        <w:right w:val="none" w:sz="0" w:space="0" w:color="auto"/>
      </w:divBdr>
    </w:div>
    <w:div w:id="510341721">
      <w:bodyDiv w:val="1"/>
      <w:marLeft w:val="0"/>
      <w:marRight w:val="0"/>
      <w:marTop w:val="0"/>
      <w:marBottom w:val="0"/>
      <w:divBdr>
        <w:top w:val="none" w:sz="0" w:space="0" w:color="auto"/>
        <w:left w:val="none" w:sz="0" w:space="0" w:color="auto"/>
        <w:bottom w:val="none" w:sz="0" w:space="0" w:color="auto"/>
        <w:right w:val="none" w:sz="0" w:space="0" w:color="auto"/>
      </w:divBdr>
    </w:div>
    <w:div w:id="511726274">
      <w:bodyDiv w:val="1"/>
      <w:marLeft w:val="0"/>
      <w:marRight w:val="0"/>
      <w:marTop w:val="0"/>
      <w:marBottom w:val="0"/>
      <w:divBdr>
        <w:top w:val="none" w:sz="0" w:space="0" w:color="auto"/>
        <w:left w:val="none" w:sz="0" w:space="0" w:color="auto"/>
        <w:bottom w:val="none" w:sz="0" w:space="0" w:color="auto"/>
        <w:right w:val="none" w:sz="0" w:space="0" w:color="auto"/>
      </w:divBdr>
    </w:div>
    <w:div w:id="519584122">
      <w:bodyDiv w:val="1"/>
      <w:marLeft w:val="0"/>
      <w:marRight w:val="0"/>
      <w:marTop w:val="0"/>
      <w:marBottom w:val="0"/>
      <w:divBdr>
        <w:top w:val="none" w:sz="0" w:space="0" w:color="auto"/>
        <w:left w:val="none" w:sz="0" w:space="0" w:color="auto"/>
        <w:bottom w:val="none" w:sz="0" w:space="0" w:color="auto"/>
        <w:right w:val="none" w:sz="0" w:space="0" w:color="auto"/>
      </w:divBdr>
    </w:div>
    <w:div w:id="521358472">
      <w:bodyDiv w:val="1"/>
      <w:marLeft w:val="0"/>
      <w:marRight w:val="0"/>
      <w:marTop w:val="0"/>
      <w:marBottom w:val="0"/>
      <w:divBdr>
        <w:top w:val="none" w:sz="0" w:space="0" w:color="auto"/>
        <w:left w:val="none" w:sz="0" w:space="0" w:color="auto"/>
        <w:bottom w:val="none" w:sz="0" w:space="0" w:color="auto"/>
        <w:right w:val="none" w:sz="0" w:space="0" w:color="auto"/>
      </w:divBdr>
    </w:div>
    <w:div w:id="525338396">
      <w:bodyDiv w:val="1"/>
      <w:marLeft w:val="0"/>
      <w:marRight w:val="0"/>
      <w:marTop w:val="0"/>
      <w:marBottom w:val="0"/>
      <w:divBdr>
        <w:top w:val="none" w:sz="0" w:space="0" w:color="auto"/>
        <w:left w:val="none" w:sz="0" w:space="0" w:color="auto"/>
        <w:bottom w:val="none" w:sz="0" w:space="0" w:color="auto"/>
        <w:right w:val="none" w:sz="0" w:space="0" w:color="auto"/>
      </w:divBdr>
    </w:div>
    <w:div w:id="528496675">
      <w:bodyDiv w:val="1"/>
      <w:marLeft w:val="0"/>
      <w:marRight w:val="0"/>
      <w:marTop w:val="0"/>
      <w:marBottom w:val="0"/>
      <w:divBdr>
        <w:top w:val="none" w:sz="0" w:space="0" w:color="auto"/>
        <w:left w:val="none" w:sz="0" w:space="0" w:color="auto"/>
        <w:bottom w:val="none" w:sz="0" w:space="0" w:color="auto"/>
        <w:right w:val="none" w:sz="0" w:space="0" w:color="auto"/>
      </w:divBdr>
    </w:div>
    <w:div w:id="530648481">
      <w:bodyDiv w:val="1"/>
      <w:marLeft w:val="0"/>
      <w:marRight w:val="0"/>
      <w:marTop w:val="0"/>
      <w:marBottom w:val="0"/>
      <w:divBdr>
        <w:top w:val="none" w:sz="0" w:space="0" w:color="auto"/>
        <w:left w:val="none" w:sz="0" w:space="0" w:color="auto"/>
        <w:bottom w:val="none" w:sz="0" w:space="0" w:color="auto"/>
        <w:right w:val="none" w:sz="0" w:space="0" w:color="auto"/>
      </w:divBdr>
    </w:div>
    <w:div w:id="532429243">
      <w:bodyDiv w:val="1"/>
      <w:marLeft w:val="0"/>
      <w:marRight w:val="0"/>
      <w:marTop w:val="0"/>
      <w:marBottom w:val="0"/>
      <w:divBdr>
        <w:top w:val="none" w:sz="0" w:space="0" w:color="auto"/>
        <w:left w:val="none" w:sz="0" w:space="0" w:color="auto"/>
        <w:bottom w:val="none" w:sz="0" w:space="0" w:color="auto"/>
        <w:right w:val="none" w:sz="0" w:space="0" w:color="auto"/>
      </w:divBdr>
    </w:div>
    <w:div w:id="541599201">
      <w:bodyDiv w:val="1"/>
      <w:marLeft w:val="0"/>
      <w:marRight w:val="0"/>
      <w:marTop w:val="0"/>
      <w:marBottom w:val="0"/>
      <w:divBdr>
        <w:top w:val="none" w:sz="0" w:space="0" w:color="auto"/>
        <w:left w:val="none" w:sz="0" w:space="0" w:color="auto"/>
        <w:bottom w:val="none" w:sz="0" w:space="0" w:color="auto"/>
        <w:right w:val="none" w:sz="0" w:space="0" w:color="auto"/>
      </w:divBdr>
    </w:div>
    <w:div w:id="553473262">
      <w:bodyDiv w:val="1"/>
      <w:marLeft w:val="0"/>
      <w:marRight w:val="0"/>
      <w:marTop w:val="0"/>
      <w:marBottom w:val="0"/>
      <w:divBdr>
        <w:top w:val="none" w:sz="0" w:space="0" w:color="auto"/>
        <w:left w:val="none" w:sz="0" w:space="0" w:color="auto"/>
        <w:bottom w:val="none" w:sz="0" w:space="0" w:color="auto"/>
        <w:right w:val="none" w:sz="0" w:space="0" w:color="auto"/>
      </w:divBdr>
    </w:div>
    <w:div w:id="567231426">
      <w:bodyDiv w:val="1"/>
      <w:marLeft w:val="0"/>
      <w:marRight w:val="0"/>
      <w:marTop w:val="0"/>
      <w:marBottom w:val="0"/>
      <w:divBdr>
        <w:top w:val="none" w:sz="0" w:space="0" w:color="auto"/>
        <w:left w:val="none" w:sz="0" w:space="0" w:color="auto"/>
        <w:bottom w:val="none" w:sz="0" w:space="0" w:color="auto"/>
        <w:right w:val="none" w:sz="0" w:space="0" w:color="auto"/>
      </w:divBdr>
    </w:div>
    <w:div w:id="576937858">
      <w:bodyDiv w:val="1"/>
      <w:marLeft w:val="0"/>
      <w:marRight w:val="0"/>
      <w:marTop w:val="0"/>
      <w:marBottom w:val="0"/>
      <w:divBdr>
        <w:top w:val="none" w:sz="0" w:space="0" w:color="auto"/>
        <w:left w:val="none" w:sz="0" w:space="0" w:color="auto"/>
        <w:bottom w:val="none" w:sz="0" w:space="0" w:color="auto"/>
        <w:right w:val="none" w:sz="0" w:space="0" w:color="auto"/>
      </w:divBdr>
    </w:div>
    <w:div w:id="577635043">
      <w:bodyDiv w:val="1"/>
      <w:marLeft w:val="0"/>
      <w:marRight w:val="0"/>
      <w:marTop w:val="0"/>
      <w:marBottom w:val="0"/>
      <w:divBdr>
        <w:top w:val="none" w:sz="0" w:space="0" w:color="auto"/>
        <w:left w:val="none" w:sz="0" w:space="0" w:color="auto"/>
        <w:bottom w:val="none" w:sz="0" w:space="0" w:color="auto"/>
        <w:right w:val="none" w:sz="0" w:space="0" w:color="auto"/>
      </w:divBdr>
    </w:div>
    <w:div w:id="585655846">
      <w:bodyDiv w:val="1"/>
      <w:marLeft w:val="0"/>
      <w:marRight w:val="0"/>
      <w:marTop w:val="0"/>
      <w:marBottom w:val="0"/>
      <w:divBdr>
        <w:top w:val="none" w:sz="0" w:space="0" w:color="auto"/>
        <w:left w:val="none" w:sz="0" w:space="0" w:color="auto"/>
        <w:bottom w:val="none" w:sz="0" w:space="0" w:color="auto"/>
        <w:right w:val="none" w:sz="0" w:space="0" w:color="auto"/>
      </w:divBdr>
    </w:div>
    <w:div w:id="620383962">
      <w:bodyDiv w:val="1"/>
      <w:marLeft w:val="0"/>
      <w:marRight w:val="0"/>
      <w:marTop w:val="0"/>
      <w:marBottom w:val="0"/>
      <w:divBdr>
        <w:top w:val="none" w:sz="0" w:space="0" w:color="auto"/>
        <w:left w:val="none" w:sz="0" w:space="0" w:color="auto"/>
        <w:bottom w:val="none" w:sz="0" w:space="0" w:color="auto"/>
        <w:right w:val="none" w:sz="0" w:space="0" w:color="auto"/>
      </w:divBdr>
    </w:div>
    <w:div w:id="625041090">
      <w:bodyDiv w:val="1"/>
      <w:marLeft w:val="0"/>
      <w:marRight w:val="0"/>
      <w:marTop w:val="0"/>
      <w:marBottom w:val="0"/>
      <w:divBdr>
        <w:top w:val="none" w:sz="0" w:space="0" w:color="auto"/>
        <w:left w:val="none" w:sz="0" w:space="0" w:color="auto"/>
        <w:bottom w:val="none" w:sz="0" w:space="0" w:color="auto"/>
        <w:right w:val="none" w:sz="0" w:space="0" w:color="auto"/>
      </w:divBdr>
    </w:div>
    <w:div w:id="627856331">
      <w:bodyDiv w:val="1"/>
      <w:marLeft w:val="0"/>
      <w:marRight w:val="0"/>
      <w:marTop w:val="0"/>
      <w:marBottom w:val="0"/>
      <w:divBdr>
        <w:top w:val="none" w:sz="0" w:space="0" w:color="auto"/>
        <w:left w:val="none" w:sz="0" w:space="0" w:color="auto"/>
        <w:bottom w:val="none" w:sz="0" w:space="0" w:color="auto"/>
        <w:right w:val="none" w:sz="0" w:space="0" w:color="auto"/>
      </w:divBdr>
    </w:div>
    <w:div w:id="628442437">
      <w:bodyDiv w:val="1"/>
      <w:marLeft w:val="0"/>
      <w:marRight w:val="0"/>
      <w:marTop w:val="0"/>
      <w:marBottom w:val="0"/>
      <w:divBdr>
        <w:top w:val="none" w:sz="0" w:space="0" w:color="auto"/>
        <w:left w:val="none" w:sz="0" w:space="0" w:color="auto"/>
        <w:bottom w:val="none" w:sz="0" w:space="0" w:color="auto"/>
        <w:right w:val="none" w:sz="0" w:space="0" w:color="auto"/>
      </w:divBdr>
    </w:div>
    <w:div w:id="636640616">
      <w:bodyDiv w:val="1"/>
      <w:marLeft w:val="0"/>
      <w:marRight w:val="0"/>
      <w:marTop w:val="0"/>
      <w:marBottom w:val="0"/>
      <w:divBdr>
        <w:top w:val="none" w:sz="0" w:space="0" w:color="auto"/>
        <w:left w:val="none" w:sz="0" w:space="0" w:color="auto"/>
        <w:bottom w:val="none" w:sz="0" w:space="0" w:color="auto"/>
        <w:right w:val="none" w:sz="0" w:space="0" w:color="auto"/>
      </w:divBdr>
    </w:div>
    <w:div w:id="644046466">
      <w:bodyDiv w:val="1"/>
      <w:marLeft w:val="0"/>
      <w:marRight w:val="0"/>
      <w:marTop w:val="0"/>
      <w:marBottom w:val="0"/>
      <w:divBdr>
        <w:top w:val="none" w:sz="0" w:space="0" w:color="auto"/>
        <w:left w:val="none" w:sz="0" w:space="0" w:color="auto"/>
        <w:bottom w:val="none" w:sz="0" w:space="0" w:color="auto"/>
        <w:right w:val="none" w:sz="0" w:space="0" w:color="auto"/>
      </w:divBdr>
    </w:div>
    <w:div w:id="665740909">
      <w:bodyDiv w:val="1"/>
      <w:marLeft w:val="0"/>
      <w:marRight w:val="0"/>
      <w:marTop w:val="0"/>
      <w:marBottom w:val="0"/>
      <w:divBdr>
        <w:top w:val="none" w:sz="0" w:space="0" w:color="auto"/>
        <w:left w:val="none" w:sz="0" w:space="0" w:color="auto"/>
        <w:bottom w:val="none" w:sz="0" w:space="0" w:color="auto"/>
        <w:right w:val="none" w:sz="0" w:space="0" w:color="auto"/>
      </w:divBdr>
    </w:div>
    <w:div w:id="665747084">
      <w:bodyDiv w:val="1"/>
      <w:marLeft w:val="0"/>
      <w:marRight w:val="0"/>
      <w:marTop w:val="0"/>
      <w:marBottom w:val="0"/>
      <w:divBdr>
        <w:top w:val="none" w:sz="0" w:space="0" w:color="auto"/>
        <w:left w:val="none" w:sz="0" w:space="0" w:color="auto"/>
        <w:bottom w:val="none" w:sz="0" w:space="0" w:color="auto"/>
        <w:right w:val="none" w:sz="0" w:space="0" w:color="auto"/>
      </w:divBdr>
    </w:div>
    <w:div w:id="666904380">
      <w:bodyDiv w:val="1"/>
      <w:marLeft w:val="0"/>
      <w:marRight w:val="0"/>
      <w:marTop w:val="0"/>
      <w:marBottom w:val="0"/>
      <w:divBdr>
        <w:top w:val="none" w:sz="0" w:space="0" w:color="auto"/>
        <w:left w:val="none" w:sz="0" w:space="0" w:color="auto"/>
        <w:bottom w:val="none" w:sz="0" w:space="0" w:color="auto"/>
        <w:right w:val="none" w:sz="0" w:space="0" w:color="auto"/>
      </w:divBdr>
    </w:div>
    <w:div w:id="677000254">
      <w:bodyDiv w:val="1"/>
      <w:marLeft w:val="0"/>
      <w:marRight w:val="0"/>
      <w:marTop w:val="0"/>
      <w:marBottom w:val="0"/>
      <w:divBdr>
        <w:top w:val="none" w:sz="0" w:space="0" w:color="auto"/>
        <w:left w:val="none" w:sz="0" w:space="0" w:color="auto"/>
        <w:bottom w:val="none" w:sz="0" w:space="0" w:color="auto"/>
        <w:right w:val="none" w:sz="0" w:space="0" w:color="auto"/>
      </w:divBdr>
    </w:div>
    <w:div w:id="681666242">
      <w:bodyDiv w:val="1"/>
      <w:marLeft w:val="0"/>
      <w:marRight w:val="0"/>
      <w:marTop w:val="0"/>
      <w:marBottom w:val="0"/>
      <w:divBdr>
        <w:top w:val="none" w:sz="0" w:space="0" w:color="auto"/>
        <w:left w:val="none" w:sz="0" w:space="0" w:color="auto"/>
        <w:bottom w:val="none" w:sz="0" w:space="0" w:color="auto"/>
        <w:right w:val="none" w:sz="0" w:space="0" w:color="auto"/>
      </w:divBdr>
    </w:div>
    <w:div w:id="682560107">
      <w:bodyDiv w:val="1"/>
      <w:marLeft w:val="0"/>
      <w:marRight w:val="0"/>
      <w:marTop w:val="0"/>
      <w:marBottom w:val="0"/>
      <w:divBdr>
        <w:top w:val="none" w:sz="0" w:space="0" w:color="auto"/>
        <w:left w:val="none" w:sz="0" w:space="0" w:color="auto"/>
        <w:bottom w:val="none" w:sz="0" w:space="0" w:color="auto"/>
        <w:right w:val="none" w:sz="0" w:space="0" w:color="auto"/>
      </w:divBdr>
    </w:div>
    <w:div w:id="693194161">
      <w:bodyDiv w:val="1"/>
      <w:marLeft w:val="0"/>
      <w:marRight w:val="0"/>
      <w:marTop w:val="0"/>
      <w:marBottom w:val="0"/>
      <w:divBdr>
        <w:top w:val="none" w:sz="0" w:space="0" w:color="auto"/>
        <w:left w:val="none" w:sz="0" w:space="0" w:color="auto"/>
        <w:bottom w:val="none" w:sz="0" w:space="0" w:color="auto"/>
        <w:right w:val="none" w:sz="0" w:space="0" w:color="auto"/>
      </w:divBdr>
    </w:div>
    <w:div w:id="700782204">
      <w:bodyDiv w:val="1"/>
      <w:marLeft w:val="0"/>
      <w:marRight w:val="0"/>
      <w:marTop w:val="0"/>
      <w:marBottom w:val="0"/>
      <w:divBdr>
        <w:top w:val="none" w:sz="0" w:space="0" w:color="auto"/>
        <w:left w:val="none" w:sz="0" w:space="0" w:color="auto"/>
        <w:bottom w:val="none" w:sz="0" w:space="0" w:color="auto"/>
        <w:right w:val="none" w:sz="0" w:space="0" w:color="auto"/>
      </w:divBdr>
    </w:div>
    <w:div w:id="701049759">
      <w:bodyDiv w:val="1"/>
      <w:marLeft w:val="0"/>
      <w:marRight w:val="0"/>
      <w:marTop w:val="0"/>
      <w:marBottom w:val="0"/>
      <w:divBdr>
        <w:top w:val="none" w:sz="0" w:space="0" w:color="auto"/>
        <w:left w:val="none" w:sz="0" w:space="0" w:color="auto"/>
        <w:bottom w:val="none" w:sz="0" w:space="0" w:color="auto"/>
        <w:right w:val="none" w:sz="0" w:space="0" w:color="auto"/>
      </w:divBdr>
    </w:div>
    <w:div w:id="715009745">
      <w:bodyDiv w:val="1"/>
      <w:marLeft w:val="0"/>
      <w:marRight w:val="0"/>
      <w:marTop w:val="0"/>
      <w:marBottom w:val="0"/>
      <w:divBdr>
        <w:top w:val="none" w:sz="0" w:space="0" w:color="auto"/>
        <w:left w:val="none" w:sz="0" w:space="0" w:color="auto"/>
        <w:bottom w:val="none" w:sz="0" w:space="0" w:color="auto"/>
        <w:right w:val="none" w:sz="0" w:space="0" w:color="auto"/>
      </w:divBdr>
    </w:div>
    <w:div w:id="726756870">
      <w:bodyDiv w:val="1"/>
      <w:marLeft w:val="0"/>
      <w:marRight w:val="0"/>
      <w:marTop w:val="0"/>
      <w:marBottom w:val="0"/>
      <w:divBdr>
        <w:top w:val="none" w:sz="0" w:space="0" w:color="auto"/>
        <w:left w:val="none" w:sz="0" w:space="0" w:color="auto"/>
        <w:bottom w:val="none" w:sz="0" w:space="0" w:color="auto"/>
        <w:right w:val="none" w:sz="0" w:space="0" w:color="auto"/>
      </w:divBdr>
    </w:div>
    <w:div w:id="729382868">
      <w:bodyDiv w:val="1"/>
      <w:marLeft w:val="0"/>
      <w:marRight w:val="0"/>
      <w:marTop w:val="0"/>
      <w:marBottom w:val="0"/>
      <w:divBdr>
        <w:top w:val="none" w:sz="0" w:space="0" w:color="auto"/>
        <w:left w:val="none" w:sz="0" w:space="0" w:color="auto"/>
        <w:bottom w:val="none" w:sz="0" w:space="0" w:color="auto"/>
        <w:right w:val="none" w:sz="0" w:space="0" w:color="auto"/>
      </w:divBdr>
    </w:div>
    <w:div w:id="734475488">
      <w:bodyDiv w:val="1"/>
      <w:marLeft w:val="0"/>
      <w:marRight w:val="0"/>
      <w:marTop w:val="0"/>
      <w:marBottom w:val="0"/>
      <w:divBdr>
        <w:top w:val="none" w:sz="0" w:space="0" w:color="auto"/>
        <w:left w:val="none" w:sz="0" w:space="0" w:color="auto"/>
        <w:bottom w:val="none" w:sz="0" w:space="0" w:color="auto"/>
        <w:right w:val="none" w:sz="0" w:space="0" w:color="auto"/>
      </w:divBdr>
    </w:div>
    <w:div w:id="737366747">
      <w:bodyDiv w:val="1"/>
      <w:marLeft w:val="0"/>
      <w:marRight w:val="0"/>
      <w:marTop w:val="0"/>
      <w:marBottom w:val="0"/>
      <w:divBdr>
        <w:top w:val="none" w:sz="0" w:space="0" w:color="auto"/>
        <w:left w:val="none" w:sz="0" w:space="0" w:color="auto"/>
        <w:bottom w:val="none" w:sz="0" w:space="0" w:color="auto"/>
        <w:right w:val="none" w:sz="0" w:space="0" w:color="auto"/>
      </w:divBdr>
    </w:div>
    <w:div w:id="743527580">
      <w:bodyDiv w:val="1"/>
      <w:marLeft w:val="0"/>
      <w:marRight w:val="0"/>
      <w:marTop w:val="0"/>
      <w:marBottom w:val="0"/>
      <w:divBdr>
        <w:top w:val="none" w:sz="0" w:space="0" w:color="auto"/>
        <w:left w:val="none" w:sz="0" w:space="0" w:color="auto"/>
        <w:bottom w:val="none" w:sz="0" w:space="0" w:color="auto"/>
        <w:right w:val="none" w:sz="0" w:space="0" w:color="auto"/>
      </w:divBdr>
    </w:div>
    <w:div w:id="744452702">
      <w:bodyDiv w:val="1"/>
      <w:marLeft w:val="0"/>
      <w:marRight w:val="0"/>
      <w:marTop w:val="0"/>
      <w:marBottom w:val="0"/>
      <w:divBdr>
        <w:top w:val="none" w:sz="0" w:space="0" w:color="auto"/>
        <w:left w:val="none" w:sz="0" w:space="0" w:color="auto"/>
        <w:bottom w:val="none" w:sz="0" w:space="0" w:color="auto"/>
        <w:right w:val="none" w:sz="0" w:space="0" w:color="auto"/>
      </w:divBdr>
    </w:div>
    <w:div w:id="752044398">
      <w:bodyDiv w:val="1"/>
      <w:marLeft w:val="0"/>
      <w:marRight w:val="0"/>
      <w:marTop w:val="0"/>
      <w:marBottom w:val="0"/>
      <w:divBdr>
        <w:top w:val="none" w:sz="0" w:space="0" w:color="auto"/>
        <w:left w:val="none" w:sz="0" w:space="0" w:color="auto"/>
        <w:bottom w:val="none" w:sz="0" w:space="0" w:color="auto"/>
        <w:right w:val="none" w:sz="0" w:space="0" w:color="auto"/>
      </w:divBdr>
    </w:div>
    <w:div w:id="763263843">
      <w:bodyDiv w:val="1"/>
      <w:marLeft w:val="0"/>
      <w:marRight w:val="0"/>
      <w:marTop w:val="0"/>
      <w:marBottom w:val="0"/>
      <w:divBdr>
        <w:top w:val="none" w:sz="0" w:space="0" w:color="auto"/>
        <w:left w:val="none" w:sz="0" w:space="0" w:color="auto"/>
        <w:bottom w:val="none" w:sz="0" w:space="0" w:color="auto"/>
        <w:right w:val="none" w:sz="0" w:space="0" w:color="auto"/>
      </w:divBdr>
    </w:div>
    <w:div w:id="764112733">
      <w:bodyDiv w:val="1"/>
      <w:marLeft w:val="0"/>
      <w:marRight w:val="0"/>
      <w:marTop w:val="0"/>
      <w:marBottom w:val="0"/>
      <w:divBdr>
        <w:top w:val="none" w:sz="0" w:space="0" w:color="auto"/>
        <w:left w:val="none" w:sz="0" w:space="0" w:color="auto"/>
        <w:bottom w:val="none" w:sz="0" w:space="0" w:color="auto"/>
        <w:right w:val="none" w:sz="0" w:space="0" w:color="auto"/>
      </w:divBdr>
    </w:div>
    <w:div w:id="765813138">
      <w:bodyDiv w:val="1"/>
      <w:marLeft w:val="0"/>
      <w:marRight w:val="0"/>
      <w:marTop w:val="0"/>
      <w:marBottom w:val="0"/>
      <w:divBdr>
        <w:top w:val="none" w:sz="0" w:space="0" w:color="auto"/>
        <w:left w:val="none" w:sz="0" w:space="0" w:color="auto"/>
        <w:bottom w:val="none" w:sz="0" w:space="0" w:color="auto"/>
        <w:right w:val="none" w:sz="0" w:space="0" w:color="auto"/>
      </w:divBdr>
    </w:div>
    <w:div w:id="775444706">
      <w:bodyDiv w:val="1"/>
      <w:marLeft w:val="0"/>
      <w:marRight w:val="0"/>
      <w:marTop w:val="0"/>
      <w:marBottom w:val="0"/>
      <w:divBdr>
        <w:top w:val="none" w:sz="0" w:space="0" w:color="auto"/>
        <w:left w:val="none" w:sz="0" w:space="0" w:color="auto"/>
        <w:bottom w:val="none" w:sz="0" w:space="0" w:color="auto"/>
        <w:right w:val="none" w:sz="0" w:space="0" w:color="auto"/>
      </w:divBdr>
    </w:div>
    <w:div w:id="782384529">
      <w:bodyDiv w:val="1"/>
      <w:marLeft w:val="0"/>
      <w:marRight w:val="0"/>
      <w:marTop w:val="0"/>
      <w:marBottom w:val="0"/>
      <w:divBdr>
        <w:top w:val="none" w:sz="0" w:space="0" w:color="auto"/>
        <w:left w:val="none" w:sz="0" w:space="0" w:color="auto"/>
        <w:bottom w:val="none" w:sz="0" w:space="0" w:color="auto"/>
        <w:right w:val="none" w:sz="0" w:space="0" w:color="auto"/>
      </w:divBdr>
    </w:div>
    <w:div w:id="783231319">
      <w:bodyDiv w:val="1"/>
      <w:marLeft w:val="0"/>
      <w:marRight w:val="0"/>
      <w:marTop w:val="0"/>
      <w:marBottom w:val="0"/>
      <w:divBdr>
        <w:top w:val="none" w:sz="0" w:space="0" w:color="auto"/>
        <w:left w:val="none" w:sz="0" w:space="0" w:color="auto"/>
        <w:bottom w:val="none" w:sz="0" w:space="0" w:color="auto"/>
        <w:right w:val="none" w:sz="0" w:space="0" w:color="auto"/>
      </w:divBdr>
    </w:div>
    <w:div w:id="798836251">
      <w:bodyDiv w:val="1"/>
      <w:marLeft w:val="0"/>
      <w:marRight w:val="0"/>
      <w:marTop w:val="0"/>
      <w:marBottom w:val="0"/>
      <w:divBdr>
        <w:top w:val="none" w:sz="0" w:space="0" w:color="auto"/>
        <w:left w:val="none" w:sz="0" w:space="0" w:color="auto"/>
        <w:bottom w:val="none" w:sz="0" w:space="0" w:color="auto"/>
        <w:right w:val="none" w:sz="0" w:space="0" w:color="auto"/>
      </w:divBdr>
    </w:div>
    <w:div w:id="804203958">
      <w:bodyDiv w:val="1"/>
      <w:marLeft w:val="0"/>
      <w:marRight w:val="0"/>
      <w:marTop w:val="0"/>
      <w:marBottom w:val="0"/>
      <w:divBdr>
        <w:top w:val="none" w:sz="0" w:space="0" w:color="auto"/>
        <w:left w:val="none" w:sz="0" w:space="0" w:color="auto"/>
        <w:bottom w:val="none" w:sz="0" w:space="0" w:color="auto"/>
        <w:right w:val="none" w:sz="0" w:space="0" w:color="auto"/>
      </w:divBdr>
    </w:div>
    <w:div w:id="806053144">
      <w:bodyDiv w:val="1"/>
      <w:marLeft w:val="0"/>
      <w:marRight w:val="0"/>
      <w:marTop w:val="0"/>
      <w:marBottom w:val="0"/>
      <w:divBdr>
        <w:top w:val="none" w:sz="0" w:space="0" w:color="auto"/>
        <w:left w:val="none" w:sz="0" w:space="0" w:color="auto"/>
        <w:bottom w:val="none" w:sz="0" w:space="0" w:color="auto"/>
        <w:right w:val="none" w:sz="0" w:space="0" w:color="auto"/>
      </w:divBdr>
    </w:div>
    <w:div w:id="815033601">
      <w:bodyDiv w:val="1"/>
      <w:marLeft w:val="0"/>
      <w:marRight w:val="0"/>
      <w:marTop w:val="0"/>
      <w:marBottom w:val="0"/>
      <w:divBdr>
        <w:top w:val="none" w:sz="0" w:space="0" w:color="auto"/>
        <w:left w:val="none" w:sz="0" w:space="0" w:color="auto"/>
        <w:bottom w:val="none" w:sz="0" w:space="0" w:color="auto"/>
        <w:right w:val="none" w:sz="0" w:space="0" w:color="auto"/>
      </w:divBdr>
    </w:div>
    <w:div w:id="827668385">
      <w:bodyDiv w:val="1"/>
      <w:marLeft w:val="0"/>
      <w:marRight w:val="0"/>
      <w:marTop w:val="0"/>
      <w:marBottom w:val="0"/>
      <w:divBdr>
        <w:top w:val="none" w:sz="0" w:space="0" w:color="auto"/>
        <w:left w:val="none" w:sz="0" w:space="0" w:color="auto"/>
        <w:bottom w:val="none" w:sz="0" w:space="0" w:color="auto"/>
        <w:right w:val="none" w:sz="0" w:space="0" w:color="auto"/>
      </w:divBdr>
    </w:div>
    <w:div w:id="828133272">
      <w:bodyDiv w:val="1"/>
      <w:marLeft w:val="0"/>
      <w:marRight w:val="0"/>
      <w:marTop w:val="0"/>
      <w:marBottom w:val="0"/>
      <w:divBdr>
        <w:top w:val="none" w:sz="0" w:space="0" w:color="auto"/>
        <w:left w:val="none" w:sz="0" w:space="0" w:color="auto"/>
        <w:bottom w:val="none" w:sz="0" w:space="0" w:color="auto"/>
        <w:right w:val="none" w:sz="0" w:space="0" w:color="auto"/>
      </w:divBdr>
    </w:div>
    <w:div w:id="863981983">
      <w:bodyDiv w:val="1"/>
      <w:marLeft w:val="0"/>
      <w:marRight w:val="0"/>
      <w:marTop w:val="0"/>
      <w:marBottom w:val="0"/>
      <w:divBdr>
        <w:top w:val="none" w:sz="0" w:space="0" w:color="auto"/>
        <w:left w:val="none" w:sz="0" w:space="0" w:color="auto"/>
        <w:bottom w:val="none" w:sz="0" w:space="0" w:color="auto"/>
        <w:right w:val="none" w:sz="0" w:space="0" w:color="auto"/>
      </w:divBdr>
    </w:div>
    <w:div w:id="871844512">
      <w:bodyDiv w:val="1"/>
      <w:marLeft w:val="0"/>
      <w:marRight w:val="0"/>
      <w:marTop w:val="0"/>
      <w:marBottom w:val="0"/>
      <w:divBdr>
        <w:top w:val="none" w:sz="0" w:space="0" w:color="auto"/>
        <w:left w:val="none" w:sz="0" w:space="0" w:color="auto"/>
        <w:bottom w:val="none" w:sz="0" w:space="0" w:color="auto"/>
        <w:right w:val="none" w:sz="0" w:space="0" w:color="auto"/>
      </w:divBdr>
    </w:div>
    <w:div w:id="874079946">
      <w:bodyDiv w:val="1"/>
      <w:marLeft w:val="0"/>
      <w:marRight w:val="0"/>
      <w:marTop w:val="0"/>
      <w:marBottom w:val="0"/>
      <w:divBdr>
        <w:top w:val="none" w:sz="0" w:space="0" w:color="auto"/>
        <w:left w:val="none" w:sz="0" w:space="0" w:color="auto"/>
        <w:bottom w:val="none" w:sz="0" w:space="0" w:color="auto"/>
        <w:right w:val="none" w:sz="0" w:space="0" w:color="auto"/>
      </w:divBdr>
    </w:div>
    <w:div w:id="882254019">
      <w:bodyDiv w:val="1"/>
      <w:marLeft w:val="0"/>
      <w:marRight w:val="0"/>
      <w:marTop w:val="0"/>
      <w:marBottom w:val="0"/>
      <w:divBdr>
        <w:top w:val="none" w:sz="0" w:space="0" w:color="auto"/>
        <w:left w:val="none" w:sz="0" w:space="0" w:color="auto"/>
        <w:bottom w:val="none" w:sz="0" w:space="0" w:color="auto"/>
        <w:right w:val="none" w:sz="0" w:space="0" w:color="auto"/>
      </w:divBdr>
    </w:div>
    <w:div w:id="914705373">
      <w:bodyDiv w:val="1"/>
      <w:marLeft w:val="0"/>
      <w:marRight w:val="0"/>
      <w:marTop w:val="0"/>
      <w:marBottom w:val="0"/>
      <w:divBdr>
        <w:top w:val="none" w:sz="0" w:space="0" w:color="auto"/>
        <w:left w:val="none" w:sz="0" w:space="0" w:color="auto"/>
        <w:bottom w:val="none" w:sz="0" w:space="0" w:color="auto"/>
        <w:right w:val="none" w:sz="0" w:space="0" w:color="auto"/>
      </w:divBdr>
    </w:div>
    <w:div w:id="927158881">
      <w:bodyDiv w:val="1"/>
      <w:marLeft w:val="0"/>
      <w:marRight w:val="0"/>
      <w:marTop w:val="0"/>
      <w:marBottom w:val="0"/>
      <w:divBdr>
        <w:top w:val="none" w:sz="0" w:space="0" w:color="auto"/>
        <w:left w:val="none" w:sz="0" w:space="0" w:color="auto"/>
        <w:bottom w:val="none" w:sz="0" w:space="0" w:color="auto"/>
        <w:right w:val="none" w:sz="0" w:space="0" w:color="auto"/>
      </w:divBdr>
    </w:div>
    <w:div w:id="943459112">
      <w:bodyDiv w:val="1"/>
      <w:marLeft w:val="0"/>
      <w:marRight w:val="0"/>
      <w:marTop w:val="0"/>
      <w:marBottom w:val="0"/>
      <w:divBdr>
        <w:top w:val="none" w:sz="0" w:space="0" w:color="auto"/>
        <w:left w:val="none" w:sz="0" w:space="0" w:color="auto"/>
        <w:bottom w:val="none" w:sz="0" w:space="0" w:color="auto"/>
        <w:right w:val="none" w:sz="0" w:space="0" w:color="auto"/>
      </w:divBdr>
    </w:div>
    <w:div w:id="958604557">
      <w:bodyDiv w:val="1"/>
      <w:marLeft w:val="0"/>
      <w:marRight w:val="0"/>
      <w:marTop w:val="0"/>
      <w:marBottom w:val="0"/>
      <w:divBdr>
        <w:top w:val="none" w:sz="0" w:space="0" w:color="auto"/>
        <w:left w:val="none" w:sz="0" w:space="0" w:color="auto"/>
        <w:bottom w:val="none" w:sz="0" w:space="0" w:color="auto"/>
        <w:right w:val="none" w:sz="0" w:space="0" w:color="auto"/>
      </w:divBdr>
    </w:div>
    <w:div w:id="962152189">
      <w:bodyDiv w:val="1"/>
      <w:marLeft w:val="0"/>
      <w:marRight w:val="0"/>
      <w:marTop w:val="0"/>
      <w:marBottom w:val="0"/>
      <w:divBdr>
        <w:top w:val="none" w:sz="0" w:space="0" w:color="auto"/>
        <w:left w:val="none" w:sz="0" w:space="0" w:color="auto"/>
        <w:bottom w:val="none" w:sz="0" w:space="0" w:color="auto"/>
        <w:right w:val="none" w:sz="0" w:space="0" w:color="auto"/>
      </w:divBdr>
    </w:div>
    <w:div w:id="966621347">
      <w:bodyDiv w:val="1"/>
      <w:marLeft w:val="0"/>
      <w:marRight w:val="0"/>
      <w:marTop w:val="0"/>
      <w:marBottom w:val="0"/>
      <w:divBdr>
        <w:top w:val="none" w:sz="0" w:space="0" w:color="auto"/>
        <w:left w:val="none" w:sz="0" w:space="0" w:color="auto"/>
        <w:bottom w:val="none" w:sz="0" w:space="0" w:color="auto"/>
        <w:right w:val="none" w:sz="0" w:space="0" w:color="auto"/>
      </w:divBdr>
    </w:div>
    <w:div w:id="972254305">
      <w:bodyDiv w:val="1"/>
      <w:marLeft w:val="0"/>
      <w:marRight w:val="0"/>
      <w:marTop w:val="0"/>
      <w:marBottom w:val="0"/>
      <w:divBdr>
        <w:top w:val="none" w:sz="0" w:space="0" w:color="auto"/>
        <w:left w:val="none" w:sz="0" w:space="0" w:color="auto"/>
        <w:bottom w:val="none" w:sz="0" w:space="0" w:color="auto"/>
        <w:right w:val="none" w:sz="0" w:space="0" w:color="auto"/>
      </w:divBdr>
    </w:div>
    <w:div w:id="974531227">
      <w:bodyDiv w:val="1"/>
      <w:marLeft w:val="0"/>
      <w:marRight w:val="0"/>
      <w:marTop w:val="0"/>
      <w:marBottom w:val="0"/>
      <w:divBdr>
        <w:top w:val="none" w:sz="0" w:space="0" w:color="auto"/>
        <w:left w:val="none" w:sz="0" w:space="0" w:color="auto"/>
        <w:bottom w:val="none" w:sz="0" w:space="0" w:color="auto"/>
        <w:right w:val="none" w:sz="0" w:space="0" w:color="auto"/>
      </w:divBdr>
    </w:div>
    <w:div w:id="984430556">
      <w:bodyDiv w:val="1"/>
      <w:marLeft w:val="0"/>
      <w:marRight w:val="0"/>
      <w:marTop w:val="0"/>
      <w:marBottom w:val="0"/>
      <w:divBdr>
        <w:top w:val="none" w:sz="0" w:space="0" w:color="auto"/>
        <w:left w:val="none" w:sz="0" w:space="0" w:color="auto"/>
        <w:bottom w:val="none" w:sz="0" w:space="0" w:color="auto"/>
        <w:right w:val="none" w:sz="0" w:space="0" w:color="auto"/>
      </w:divBdr>
    </w:div>
    <w:div w:id="1001274650">
      <w:bodyDiv w:val="1"/>
      <w:marLeft w:val="0"/>
      <w:marRight w:val="0"/>
      <w:marTop w:val="0"/>
      <w:marBottom w:val="0"/>
      <w:divBdr>
        <w:top w:val="none" w:sz="0" w:space="0" w:color="auto"/>
        <w:left w:val="none" w:sz="0" w:space="0" w:color="auto"/>
        <w:bottom w:val="none" w:sz="0" w:space="0" w:color="auto"/>
        <w:right w:val="none" w:sz="0" w:space="0" w:color="auto"/>
      </w:divBdr>
    </w:div>
    <w:div w:id="1003972639">
      <w:bodyDiv w:val="1"/>
      <w:marLeft w:val="0"/>
      <w:marRight w:val="0"/>
      <w:marTop w:val="0"/>
      <w:marBottom w:val="0"/>
      <w:divBdr>
        <w:top w:val="none" w:sz="0" w:space="0" w:color="auto"/>
        <w:left w:val="none" w:sz="0" w:space="0" w:color="auto"/>
        <w:bottom w:val="none" w:sz="0" w:space="0" w:color="auto"/>
        <w:right w:val="none" w:sz="0" w:space="0" w:color="auto"/>
      </w:divBdr>
    </w:div>
    <w:div w:id="1009060217">
      <w:bodyDiv w:val="1"/>
      <w:marLeft w:val="0"/>
      <w:marRight w:val="0"/>
      <w:marTop w:val="0"/>
      <w:marBottom w:val="0"/>
      <w:divBdr>
        <w:top w:val="none" w:sz="0" w:space="0" w:color="auto"/>
        <w:left w:val="none" w:sz="0" w:space="0" w:color="auto"/>
        <w:bottom w:val="none" w:sz="0" w:space="0" w:color="auto"/>
        <w:right w:val="none" w:sz="0" w:space="0" w:color="auto"/>
      </w:divBdr>
    </w:div>
    <w:div w:id="1010789707">
      <w:bodyDiv w:val="1"/>
      <w:marLeft w:val="0"/>
      <w:marRight w:val="0"/>
      <w:marTop w:val="0"/>
      <w:marBottom w:val="0"/>
      <w:divBdr>
        <w:top w:val="none" w:sz="0" w:space="0" w:color="auto"/>
        <w:left w:val="none" w:sz="0" w:space="0" w:color="auto"/>
        <w:bottom w:val="none" w:sz="0" w:space="0" w:color="auto"/>
        <w:right w:val="none" w:sz="0" w:space="0" w:color="auto"/>
      </w:divBdr>
    </w:div>
    <w:div w:id="1025406412">
      <w:bodyDiv w:val="1"/>
      <w:marLeft w:val="0"/>
      <w:marRight w:val="0"/>
      <w:marTop w:val="0"/>
      <w:marBottom w:val="0"/>
      <w:divBdr>
        <w:top w:val="none" w:sz="0" w:space="0" w:color="auto"/>
        <w:left w:val="none" w:sz="0" w:space="0" w:color="auto"/>
        <w:bottom w:val="none" w:sz="0" w:space="0" w:color="auto"/>
        <w:right w:val="none" w:sz="0" w:space="0" w:color="auto"/>
      </w:divBdr>
    </w:div>
    <w:div w:id="1029141358">
      <w:bodyDiv w:val="1"/>
      <w:marLeft w:val="0"/>
      <w:marRight w:val="0"/>
      <w:marTop w:val="0"/>
      <w:marBottom w:val="0"/>
      <w:divBdr>
        <w:top w:val="none" w:sz="0" w:space="0" w:color="auto"/>
        <w:left w:val="none" w:sz="0" w:space="0" w:color="auto"/>
        <w:bottom w:val="none" w:sz="0" w:space="0" w:color="auto"/>
        <w:right w:val="none" w:sz="0" w:space="0" w:color="auto"/>
      </w:divBdr>
    </w:div>
    <w:div w:id="1067335846">
      <w:bodyDiv w:val="1"/>
      <w:marLeft w:val="0"/>
      <w:marRight w:val="0"/>
      <w:marTop w:val="0"/>
      <w:marBottom w:val="0"/>
      <w:divBdr>
        <w:top w:val="none" w:sz="0" w:space="0" w:color="auto"/>
        <w:left w:val="none" w:sz="0" w:space="0" w:color="auto"/>
        <w:bottom w:val="none" w:sz="0" w:space="0" w:color="auto"/>
        <w:right w:val="none" w:sz="0" w:space="0" w:color="auto"/>
      </w:divBdr>
    </w:div>
    <w:div w:id="1069421741">
      <w:bodyDiv w:val="1"/>
      <w:marLeft w:val="0"/>
      <w:marRight w:val="0"/>
      <w:marTop w:val="0"/>
      <w:marBottom w:val="0"/>
      <w:divBdr>
        <w:top w:val="none" w:sz="0" w:space="0" w:color="auto"/>
        <w:left w:val="none" w:sz="0" w:space="0" w:color="auto"/>
        <w:bottom w:val="none" w:sz="0" w:space="0" w:color="auto"/>
        <w:right w:val="none" w:sz="0" w:space="0" w:color="auto"/>
      </w:divBdr>
    </w:div>
    <w:div w:id="1074549587">
      <w:bodyDiv w:val="1"/>
      <w:marLeft w:val="0"/>
      <w:marRight w:val="0"/>
      <w:marTop w:val="0"/>
      <w:marBottom w:val="0"/>
      <w:divBdr>
        <w:top w:val="none" w:sz="0" w:space="0" w:color="auto"/>
        <w:left w:val="none" w:sz="0" w:space="0" w:color="auto"/>
        <w:bottom w:val="none" w:sz="0" w:space="0" w:color="auto"/>
        <w:right w:val="none" w:sz="0" w:space="0" w:color="auto"/>
      </w:divBdr>
    </w:div>
    <w:div w:id="1077558095">
      <w:bodyDiv w:val="1"/>
      <w:marLeft w:val="0"/>
      <w:marRight w:val="0"/>
      <w:marTop w:val="0"/>
      <w:marBottom w:val="0"/>
      <w:divBdr>
        <w:top w:val="none" w:sz="0" w:space="0" w:color="auto"/>
        <w:left w:val="none" w:sz="0" w:space="0" w:color="auto"/>
        <w:bottom w:val="none" w:sz="0" w:space="0" w:color="auto"/>
        <w:right w:val="none" w:sz="0" w:space="0" w:color="auto"/>
      </w:divBdr>
    </w:div>
    <w:div w:id="1084649954">
      <w:bodyDiv w:val="1"/>
      <w:marLeft w:val="0"/>
      <w:marRight w:val="0"/>
      <w:marTop w:val="0"/>
      <w:marBottom w:val="0"/>
      <w:divBdr>
        <w:top w:val="none" w:sz="0" w:space="0" w:color="auto"/>
        <w:left w:val="none" w:sz="0" w:space="0" w:color="auto"/>
        <w:bottom w:val="none" w:sz="0" w:space="0" w:color="auto"/>
        <w:right w:val="none" w:sz="0" w:space="0" w:color="auto"/>
      </w:divBdr>
    </w:div>
    <w:div w:id="1085877623">
      <w:bodyDiv w:val="1"/>
      <w:marLeft w:val="0"/>
      <w:marRight w:val="0"/>
      <w:marTop w:val="0"/>
      <w:marBottom w:val="0"/>
      <w:divBdr>
        <w:top w:val="none" w:sz="0" w:space="0" w:color="auto"/>
        <w:left w:val="none" w:sz="0" w:space="0" w:color="auto"/>
        <w:bottom w:val="none" w:sz="0" w:space="0" w:color="auto"/>
        <w:right w:val="none" w:sz="0" w:space="0" w:color="auto"/>
      </w:divBdr>
    </w:div>
    <w:div w:id="1097364466">
      <w:bodyDiv w:val="1"/>
      <w:marLeft w:val="0"/>
      <w:marRight w:val="0"/>
      <w:marTop w:val="0"/>
      <w:marBottom w:val="0"/>
      <w:divBdr>
        <w:top w:val="none" w:sz="0" w:space="0" w:color="auto"/>
        <w:left w:val="none" w:sz="0" w:space="0" w:color="auto"/>
        <w:bottom w:val="none" w:sz="0" w:space="0" w:color="auto"/>
        <w:right w:val="none" w:sz="0" w:space="0" w:color="auto"/>
      </w:divBdr>
    </w:div>
    <w:div w:id="1103840334">
      <w:bodyDiv w:val="1"/>
      <w:marLeft w:val="0"/>
      <w:marRight w:val="0"/>
      <w:marTop w:val="0"/>
      <w:marBottom w:val="0"/>
      <w:divBdr>
        <w:top w:val="none" w:sz="0" w:space="0" w:color="auto"/>
        <w:left w:val="none" w:sz="0" w:space="0" w:color="auto"/>
        <w:bottom w:val="none" w:sz="0" w:space="0" w:color="auto"/>
        <w:right w:val="none" w:sz="0" w:space="0" w:color="auto"/>
      </w:divBdr>
    </w:div>
    <w:div w:id="1122842405">
      <w:bodyDiv w:val="1"/>
      <w:marLeft w:val="0"/>
      <w:marRight w:val="0"/>
      <w:marTop w:val="0"/>
      <w:marBottom w:val="0"/>
      <w:divBdr>
        <w:top w:val="none" w:sz="0" w:space="0" w:color="auto"/>
        <w:left w:val="none" w:sz="0" w:space="0" w:color="auto"/>
        <w:bottom w:val="none" w:sz="0" w:space="0" w:color="auto"/>
        <w:right w:val="none" w:sz="0" w:space="0" w:color="auto"/>
      </w:divBdr>
    </w:div>
    <w:div w:id="1146123156">
      <w:bodyDiv w:val="1"/>
      <w:marLeft w:val="0"/>
      <w:marRight w:val="0"/>
      <w:marTop w:val="0"/>
      <w:marBottom w:val="0"/>
      <w:divBdr>
        <w:top w:val="none" w:sz="0" w:space="0" w:color="auto"/>
        <w:left w:val="none" w:sz="0" w:space="0" w:color="auto"/>
        <w:bottom w:val="none" w:sz="0" w:space="0" w:color="auto"/>
        <w:right w:val="none" w:sz="0" w:space="0" w:color="auto"/>
      </w:divBdr>
    </w:div>
    <w:div w:id="1149057936">
      <w:bodyDiv w:val="1"/>
      <w:marLeft w:val="0"/>
      <w:marRight w:val="0"/>
      <w:marTop w:val="0"/>
      <w:marBottom w:val="0"/>
      <w:divBdr>
        <w:top w:val="none" w:sz="0" w:space="0" w:color="auto"/>
        <w:left w:val="none" w:sz="0" w:space="0" w:color="auto"/>
        <w:bottom w:val="none" w:sz="0" w:space="0" w:color="auto"/>
        <w:right w:val="none" w:sz="0" w:space="0" w:color="auto"/>
      </w:divBdr>
    </w:div>
    <w:div w:id="1149442250">
      <w:bodyDiv w:val="1"/>
      <w:marLeft w:val="0"/>
      <w:marRight w:val="0"/>
      <w:marTop w:val="0"/>
      <w:marBottom w:val="0"/>
      <w:divBdr>
        <w:top w:val="none" w:sz="0" w:space="0" w:color="auto"/>
        <w:left w:val="none" w:sz="0" w:space="0" w:color="auto"/>
        <w:bottom w:val="none" w:sz="0" w:space="0" w:color="auto"/>
        <w:right w:val="none" w:sz="0" w:space="0" w:color="auto"/>
      </w:divBdr>
    </w:div>
    <w:div w:id="1151822610">
      <w:bodyDiv w:val="1"/>
      <w:marLeft w:val="0"/>
      <w:marRight w:val="0"/>
      <w:marTop w:val="0"/>
      <w:marBottom w:val="0"/>
      <w:divBdr>
        <w:top w:val="none" w:sz="0" w:space="0" w:color="auto"/>
        <w:left w:val="none" w:sz="0" w:space="0" w:color="auto"/>
        <w:bottom w:val="none" w:sz="0" w:space="0" w:color="auto"/>
        <w:right w:val="none" w:sz="0" w:space="0" w:color="auto"/>
      </w:divBdr>
    </w:div>
    <w:div w:id="1152716305">
      <w:bodyDiv w:val="1"/>
      <w:marLeft w:val="0"/>
      <w:marRight w:val="0"/>
      <w:marTop w:val="0"/>
      <w:marBottom w:val="0"/>
      <w:divBdr>
        <w:top w:val="none" w:sz="0" w:space="0" w:color="auto"/>
        <w:left w:val="none" w:sz="0" w:space="0" w:color="auto"/>
        <w:bottom w:val="none" w:sz="0" w:space="0" w:color="auto"/>
        <w:right w:val="none" w:sz="0" w:space="0" w:color="auto"/>
      </w:divBdr>
    </w:div>
    <w:div w:id="1164052044">
      <w:bodyDiv w:val="1"/>
      <w:marLeft w:val="0"/>
      <w:marRight w:val="0"/>
      <w:marTop w:val="0"/>
      <w:marBottom w:val="0"/>
      <w:divBdr>
        <w:top w:val="none" w:sz="0" w:space="0" w:color="auto"/>
        <w:left w:val="none" w:sz="0" w:space="0" w:color="auto"/>
        <w:bottom w:val="none" w:sz="0" w:space="0" w:color="auto"/>
        <w:right w:val="none" w:sz="0" w:space="0" w:color="auto"/>
      </w:divBdr>
    </w:div>
    <w:div w:id="1173840439">
      <w:bodyDiv w:val="1"/>
      <w:marLeft w:val="0"/>
      <w:marRight w:val="0"/>
      <w:marTop w:val="0"/>
      <w:marBottom w:val="0"/>
      <w:divBdr>
        <w:top w:val="none" w:sz="0" w:space="0" w:color="auto"/>
        <w:left w:val="none" w:sz="0" w:space="0" w:color="auto"/>
        <w:bottom w:val="none" w:sz="0" w:space="0" w:color="auto"/>
        <w:right w:val="none" w:sz="0" w:space="0" w:color="auto"/>
      </w:divBdr>
    </w:div>
    <w:div w:id="1182668541">
      <w:bodyDiv w:val="1"/>
      <w:marLeft w:val="0"/>
      <w:marRight w:val="0"/>
      <w:marTop w:val="0"/>
      <w:marBottom w:val="0"/>
      <w:divBdr>
        <w:top w:val="none" w:sz="0" w:space="0" w:color="auto"/>
        <w:left w:val="none" w:sz="0" w:space="0" w:color="auto"/>
        <w:bottom w:val="none" w:sz="0" w:space="0" w:color="auto"/>
        <w:right w:val="none" w:sz="0" w:space="0" w:color="auto"/>
      </w:divBdr>
    </w:div>
    <w:div w:id="1189220934">
      <w:bodyDiv w:val="1"/>
      <w:marLeft w:val="0"/>
      <w:marRight w:val="0"/>
      <w:marTop w:val="0"/>
      <w:marBottom w:val="0"/>
      <w:divBdr>
        <w:top w:val="none" w:sz="0" w:space="0" w:color="auto"/>
        <w:left w:val="none" w:sz="0" w:space="0" w:color="auto"/>
        <w:bottom w:val="none" w:sz="0" w:space="0" w:color="auto"/>
        <w:right w:val="none" w:sz="0" w:space="0" w:color="auto"/>
      </w:divBdr>
    </w:div>
    <w:div w:id="1189637122">
      <w:bodyDiv w:val="1"/>
      <w:marLeft w:val="0"/>
      <w:marRight w:val="0"/>
      <w:marTop w:val="0"/>
      <w:marBottom w:val="0"/>
      <w:divBdr>
        <w:top w:val="none" w:sz="0" w:space="0" w:color="auto"/>
        <w:left w:val="none" w:sz="0" w:space="0" w:color="auto"/>
        <w:bottom w:val="none" w:sz="0" w:space="0" w:color="auto"/>
        <w:right w:val="none" w:sz="0" w:space="0" w:color="auto"/>
      </w:divBdr>
    </w:div>
    <w:div w:id="1193306454">
      <w:bodyDiv w:val="1"/>
      <w:marLeft w:val="0"/>
      <w:marRight w:val="0"/>
      <w:marTop w:val="0"/>
      <w:marBottom w:val="0"/>
      <w:divBdr>
        <w:top w:val="none" w:sz="0" w:space="0" w:color="auto"/>
        <w:left w:val="none" w:sz="0" w:space="0" w:color="auto"/>
        <w:bottom w:val="none" w:sz="0" w:space="0" w:color="auto"/>
        <w:right w:val="none" w:sz="0" w:space="0" w:color="auto"/>
      </w:divBdr>
    </w:div>
    <w:div w:id="1194221944">
      <w:bodyDiv w:val="1"/>
      <w:marLeft w:val="0"/>
      <w:marRight w:val="0"/>
      <w:marTop w:val="0"/>
      <w:marBottom w:val="0"/>
      <w:divBdr>
        <w:top w:val="none" w:sz="0" w:space="0" w:color="auto"/>
        <w:left w:val="none" w:sz="0" w:space="0" w:color="auto"/>
        <w:bottom w:val="none" w:sz="0" w:space="0" w:color="auto"/>
        <w:right w:val="none" w:sz="0" w:space="0" w:color="auto"/>
      </w:divBdr>
    </w:div>
    <w:div w:id="1211847570">
      <w:bodyDiv w:val="1"/>
      <w:marLeft w:val="0"/>
      <w:marRight w:val="0"/>
      <w:marTop w:val="0"/>
      <w:marBottom w:val="0"/>
      <w:divBdr>
        <w:top w:val="none" w:sz="0" w:space="0" w:color="auto"/>
        <w:left w:val="none" w:sz="0" w:space="0" w:color="auto"/>
        <w:bottom w:val="none" w:sz="0" w:space="0" w:color="auto"/>
        <w:right w:val="none" w:sz="0" w:space="0" w:color="auto"/>
      </w:divBdr>
    </w:div>
    <w:div w:id="1216241861">
      <w:bodyDiv w:val="1"/>
      <w:marLeft w:val="0"/>
      <w:marRight w:val="0"/>
      <w:marTop w:val="0"/>
      <w:marBottom w:val="0"/>
      <w:divBdr>
        <w:top w:val="none" w:sz="0" w:space="0" w:color="auto"/>
        <w:left w:val="none" w:sz="0" w:space="0" w:color="auto"/>
        <w:bottom w:val="none" w:sz="0" w:space="0" w:color="auto"/>
        <w:right w:val="none" w:sz="0" w:space="0" w:color="auto"/>
      </w:divBdr>
    </w:div>
    <w:div w:id="1220440875">
      <w:bodyDiv w:val="1"/>
      <w:marLeft w:val="0"/>
      <w:marRight w:val="0"/>
      <w:marTop w:val="0"/>
      <w:marBottom w:val="0"/>
      <w:divBdr>
        <w:top w:val="none" w:sz="0" w:space="0" w:color="auto"/>
        <w:left w:val="none" w:sz="0" w:space="0" w:color="auto"/>
        <w:bottom w:val="none" w:sz="0" w:space="0" w:color="auto"/>
        <w:right w:val="none" w:sz="0" w:space="0" w:color="auto"/>
      </w:divBdr>
    </w:div>
    <w:div w:id="1224756231">
      <w:bodyDiv w:val="1"/>
      <w:marLeft w:val="0"/>
      <w:marRight w:val="0"/>
      <w:marTop w:val="0"/>
      <w:marBottom w:val="0"/>
      <w:divBdr>
        <w:top w:val="none" w:sz="0" w:space="0" w:color="auto"/>
        <w:left w:val="none" w:sz="0" w:space="0" w:color="auto"/>
        <w:bottom w:val="none" w:sz="0" w:space="0" w:color="auto"/>
        <w:right w:val="none" w:sz="0" w:space="0" w:color="auto"/>
      </w:divBdr>
    </w:div>
    <w:div w:id="1232035952">
      <w:bodyDiv w:val="1"/>
      <w:marLeft w:val="0"/>
      <w:marRight w:val="0"/>
      <w:marTop w:val="0"/>
      <w:marBottom w:val="0"/>
      <w:divBdr>
        <w:top w:val="none" w:sz="0" w:space="0" w:color="auto"/>
        <w:left w:val="none" w:sz="0" w:space="0" w:color="auto"/>
        <w:bottom w:val="none" w:sz="0" w:space="0" w:color="auto"/>
        <w:right w:val="none" w:sz="0" w:space="0" w:color="auto"/>
      </w:divBdr>
    </w:div>
    <w:div w:id="1237594808">
      <w:bodyDiv w:val="1"/>
      <w:marLeft w:val="0"/>
      <w:marRight w:val="0"/>
      <w:marTop w:val="0"/>
      <w:marBottom w:val="0"/>
      <w:divBdr>
        <w:top w:val="none" w:sz="0" w:space="0" w:color="auto"/>
        <w:left w:val="none" w:sz="0" w:space="0" w:color="auto"/>
        <w:bottom w:val="none" w:sz="0" w:space="0" w:color="auto"/>
        <w:right w:val="none" w:sz="0" w:space="0" w:color="auto"/>
      </w:divBdr>
    </w:div>
    <w:div w:id="1249845666">
      <w:bodyDiv w:val="1"/>
      <w:marLeft w:val="0"/>
      <w:marRight w:val="0"/>
      <w:marTop w:val="0"/>
      <w:marBottom w:val="0"/>
      <w:divBdr>
        <w:top w:val="none" w:sz="0" w:space="0" w:color="auto"/>
        <w:left w:val="none" w:sz="0" w:space="0" w:color="auto"/>
        <w:bottom w:val="none" w:sz="0" w:space="0" w:color="auto"/>
        <w:right w:val="none" w:sz="0" w:space="0" w:color="auto"/>
      </w:divBdr>
    </w:div>
    <w:div w:id="1252012911">
      <w:bodyDiv w:val="1"/>
      <w:marLeft w:val="0"/>
      <w:marRight w:val="0"/>
      <w:marTop w:val="0"/>
      <w:marBottom w:val="0"/>
      <w:divBdr>
        <w:top w:val="none" w:sz="0" w:space="0" w:color="auto"/>
        <w:left w:val="none" w:sz="0" w:space="0" w:color="auto"/>
        <w:bottom w:val="none" w:sz="0" w:space="0" w:color="auto"/>
        <w:right w:val="none" w:sz="0" w:space="0" w:color="auto"/>
      </w:divBdr>
    </w:div>
    <w:div w:id="1260142288">
      <w:bodyDiv w:val="1"/>
      <w:marLeft w:val="0"/>
      <w:marRight w:val="0"/>
      <w:marTop w:val="0"/>
      <w:marBottom w:val="0"/>
      <w:divBdr>
        <w:top w:val="none" w:sz="0" w:space="0" w:color="auto"/>
        <w:left w:val="none" w:sz="0" w:space="0" w:color="auto"/>
        <w:bottom w:val="none" w:sz="0" w:space="0" w:color="auto"/>
        <w:right w:val="none" w:sz="0" w:space="0" w:color="auto"/>
      </w:divBdr>
    </w:div>
    <w:div w:id="1277910240">
      <w:bodyDiv w:val="1"/>
      <w:marLeft w:val="0"/>
      <w:marRight w:val="0"/>
      <w:marTop w:val="0"/>
      <w:marBottom w:val="0"/>
      <w:divBdr>
        <w:top w:val="none" w:sz="0" w:space="0" w:color="auto"/>
        <w:left w:val="none" w:sz="0" w:space="0" w:color="auto"/>
        <w:bottom w:val="none" w:sz="0" w:space="0" w:color="auto"/>
        <w:right w:val="none" w:sz="0" w:space="0" w:color="auto"/>
      </w:divBdr>
    </w:div>
    <w:div w:id="1280800938">
      <w:bodyDiv w:val="1"/>
      <w:marLeft w:val="0"/>
      <w:marRight w:val="0"/>
      <w:marTop w:val="0"/>
      <w:marBottom w:val="0"/>
      <w:divBdr>
        <w:top w:val="none" w:sz="0" w:space="0" w:color="auto"/>
        <w:left w:val="none" w:sz="0" w:space="0" w:color="auto"/>
        <w:bottom w:val="none" w:sz="0" w:space="0" w:color="auto"/>
        <w:right w:val="none" w:sz="0" w:space="0" w:color="auto"/>
      </w:divBdr>
    </w:div>
    <w:div w:id="1295406025">
      <w:bodyDiv w:val="1"/>
      <w:marLeft w:val="0"/>
      <w:marRight w:val="0"/>
      <w:marTop w:val="0"/>
      <w:marBottom w:val="0"/>
      <w:divBdr>
        <w:top w:val="none" w:sz="0" w:space="0" w:color="auto"/>
        <w:left w:val="none" w:sz="0" w:space="0" w:color="auto"/>
        <w:bottom w:val="none" w:sz="0" w:space="0" w:color="auto"/>
        <w:right w:val="none" w:sz="0" w:space="0" w:color="auto"/>
      </w:divBdr>
    </w:div>
    <w:div w:id="1295480811">
      <w:bodyDiv w:val="1"/>
      <w:marLeft w:val="0"/>
      <w:marRight w:val="0"/>
      <w:marTop w:val="0"/>
      <w:marBottom w:val="0"/>
      <w:divBdr>
        <w:top w:val="none" w:sz="0" w:space="0" w:color="auto"/>
        <w:left w:val="none" w:sz="0" w:space="0" w:color="auto"/>
        <w:bottom w:val="none" w:sz="0" w:space="0" w:color="auto"/>
        <w:right w:val="none" w:sz="0" w:space="0" w:color="auto"/>
      </w:divBdr>
    </w:div>
    <w:div w:id="1296984938">
      <w:bodyDiv w:val="1"/>
      <w:marLeft w:val="0"/>
      <w:marRight w:val="0"/>
      <w:marTop w:val="0"/>
      <w:marBottom w:val="0"/>
      <w:divBdr>
        <w:top w:val="none" w:sz="0" w:space="0" w:color="auto"/>
        <w:left w:val="none" w:sz="0" w:space="0" w:color="auto"/>
        <w:bottom w:val="none" w:sz="0" w:space="0" w:color="auto"/>
        <w:right w:val="none" w:sz="0" w:space="0" w:color="auto"/>
      </w:divBdr>
    </w:div>
    <w:div w:id="1305433044">
      <w:bodyDiv w:val="1"/>
      <w:marLeft w:val="0"/>
      <w:marRight w:val="0"/>
      <w:marTop w:val="0"/>
      <w:marBottom w:val="0"/>
      <w:divBdr>
        <w:top w:val="none" w:sz="0" w:space="0" w:color="auto"/>
        <w:left w:val="none" w:sz="0" w:space="0" w:color="auto"/>
        <w:bottom w:val="none" w:sz="0" w:space="0" w:color="auto"/>
        <w:right w:val="none" w:sz="0" w:space="0" w:color="auto"/>
      </w:divBdr>
    </w:div>
    <w:div w:id="1308558282">
      <w:bodyDiv w:val="1"/>
      <w:marLeft w:val="0"/>
      <w:marRight w:val="0"/>
      <w:marTop w:val="0"/>
      <w:marBottom w:val="0"/>
      <w:divBdr>
        <w:top w:val="none" w:sz="0" w:space="0" w:color="auto"/>
        <w:left w:val="none" w:sz="0" w:space="0" w:color="auto"/>
        <w:bottom w:val="none" w:sz="0" w:space="0" w:color="auto"/>
        <w:right w:val="none" w:sz="0" w:space="0" w:color="auto"/>
      </w:divBdr>
    </w:div>
    <w:div w:id="1315111302">
      <w:bodyDiv w:val="1"/>
      <w:marLeft w:val="0"/>
      <w:marRight w:val="0"/>
      <w:marTop w:val="0"/>
      <w:marBottom w:val="0"/>
      <w:divBdr>
        <w:top w:val="none" w:sz="0" w:space="0" w:color="auto"/>
        <w:left w:val="none" w:sz="0" w:space="0" w:color="auto"/>
        <w:bottom w:val="none" w:sz="0" w:space="0" w:color="auto"/>
        <w:right w:val="none" w:sz="0" w:space="0" w:color="auto"/>
      </w:divBdr>
    </w:div>
    <w:div w:id="1316105866">
      <w:bodyDiv w:val="1"/>
      <w:marLeft w:val="0"/>
      <w:marRight w:val="0"/>
      <w:marTop w:val="0"/>
      <w:marBottom w:val="0"/>
      <w:divBdr>
        <w:top w:val="none" w:sz="0" w:space="0" w:color="auto"/>
        <w:left w:val="none" w:sz="0" w:space="0" w:color="auto"/>
        <w:bottom w:val="none" w:sz="0" w:space="0" w:color="auto"/>
        <w:right w:val="none" w:sz="0" w:space="0" w:color="auto"/>
      </w:divBdr>
    </w:div>
    <w:div w:id="1324120968">
      <w:bodyDiv w:val="1"/>
      <w:marLeft w:val="0"/>
      <w:marRight w:val="0"/>
      <w:marTop w:val="0"/>
      <w:marBottom w:val="0"/>
      <w:divBdr>
        <w:top w:val="none" w:sz="0" w:space="0" w:color="auto"/>
        <w:left w:val="none" w:sz="0" w:space="0" w:color="auto"/>
        <w:bottom w:val="none" w:sz="0" w:space="0" w:color="auto"/>
        <w:right w:val="none" w:sz="0" w:space="0" w:color="auto"/>
      </w:divBdr>
    </w:div>
    <w:div w:id="1326933974">
      <w:bodyDiv w:val="1"/>
      <w:marLeft w:val="0"/>
      <w:marRight w:val="0"/>
      <w:marTop w:val="0"/>
      <w:marBottom w:val="0"/>
      <w:divBdr>
        <w:top w:val="none" w:sz="0" w:space="0" w:color="auto"/>
        <w:left w:val="none" w:sz="0" w:space="0" w:color="auto"/>
        <w:bottom w:val="none" w:sz="0" w:space="0" w:color="auto"/>
        <w:right w:val="none" w:sz="0" w:space="0" w:color="auto"/>
      </w:divBdr>
    </w:div>
    <w:div w:id="1336417982">
      <w:bodyDiv w:val="1"/>
      <w:marLeft w:val="0"/>
      <w:marRight w:val="0"/>
      <w:marTop w:val="0"/>
      <w:marBottom w:val="0"/>
      <w:divBdr>
        <w:top w:val="none" w:sz="0" w:space="0" w:color="auto"/>
        <w:left w:val="none" w:sz="0" w:space="0" w:color="auto"/>
        <w:bottom w:val="none" w:sz="0" w:space="0" w:color="auto"/>
        <w:right w:val="none" w:sz="0" w:space="0" w:color="auto"/>
      </w:divBdr>
    </w:div>
    <w:div w:id="1374622114">
      <w:bodyDiv w:val="1"/>
      <w:marLeft w:val="0"/>
      <w:marRight w:val="0"/>
      <w:marTop w:val="0"/>
      <w:marBottom w:val="0"/>
      <w:divBdr>
        <w:top w:val="none" w:sz="0" w:space="0" w:color="auto"/>
        <w:left w:val="none" w:sz="0" w:space="0" w:color="auto"/>
        <w:bottom w:val="none" w:sz="0" w:space="0" w:color="auto"/>
        <w:right w:val="none" w:sz="0" w:space="0" w:color="auto"/>
      </w:divBdr>
    </w:div>
    <w:div w:id="1389912365">
      <w:bodyDiv w:val="1"/>
      <w:marLeft w:val="0"/>
      <w:marRight w:val="0"/>
      <w:marTop w:val="0"/>
      <w:marBottom w:val="0"/>
      <w:divBdr>
        <w:top w:val="none" w:sz="0" w:space="0" w:color="auto"/>
        <w:left w:val="none" w:sz="0" w:space="0" w:color="auto"/>
        <w:bottom w:val="none" w:sz="0" w:space="0" w:color="auto"/>
        <w:right w:val="none" w:sz="0" w:space="0" w:color="auto"/>
      </w:divBdr>
    </w:div>
    <w:div w:id="1393045654">
      <w:bodyDiv w:val="1"/>
      <w:marLeft w:val="0"/>
      <w:marRight w:val="0"/>
      <w:marTop w:val="0"/>
      <w:marBottom w:val="0"/>
      <w:divBdr>
        <w:top w:val="none" w:sz="0" w:space="0" w:color="auto"/>
        <w:left w:val="none" w:sz="0" w:space="0" w:color="auto"/>
        <w:bottom w:val="none" w:sz="0" w:space="0" w:color="auto"/>
        <w:right w:val="none" w:sz="0" w:space="0" w:color="auto"/>
      </w:divBdr>
    </w:div>
    <w:div w:id="1397899104">
      <w:bodyDiv w:val="1"/>
      <w:marLeft w:val="0"/>
      <w:marRight w:val="0"/>
      <w:marTop w:val="0"/>
      <w:marBottom w:val="0"/>
      <w:divBdr>
        <w:top w:val="none" w:sz="0" w:space="0" w:color="auto"/>
        <w:left w:val="none" w:sz="0" w:space="0" w:color="auto"/>
        <w:bottom w:val="none" w:sz="0" w:space="0" w:color="auto"/>
        <w:right w:val="none" w:sz="0" w:space="0" w:color="auto"/>
      </w:divBdr>
    </w:div>
    <w:div w:id="1400901107">
      <w:bodyDiv w:val="1"/>
      <w:marLeft w:val="0"/>
      <w:marRight w:val="0"/>
      <w:marTop w:val="0"/>
      <w:marBottom w:val="0"/>
      <w:divBdr>
        <w:top w:val="none" w:sz="0" w:space="0" w:color="auto"/>
        <w:left w:val="none" w:sz="0" w:space="0" w:color="auto"/>
        <w:bottom w:val="none" w:sz="0" w:space="0" w:color="auto"/>
        <w:right w:val="none" w:sz="0" w:space="0" w:color="auto"/>
      </w:divBdr>
    </w:div>
    <w:div w:id="1407417012">
      <w:bodyDiv w:val="1"/>
      <w:marLeft w:val="0"/>
      <w:marRight w:val="0"/>
      <w:marTop w:val="0"/>
      <w:marBottom w:val="0"/>
      <w:divBdr>
        <w:top w:val="none" w:sz="0" w:space="0" w:color="auto"/>
        <w:left w:val="none" w:sz="0" w:space="0" w:color="auto"/>
        <w:bottom w:val="none" w:sz="0" w:space="0" w:color="auto"/>
        <w:right w:val="none" w:sz="0" w:space="0" w:color="auto"/>
      </w:divBdr>
    </w:div>
    <w:div w:id="1418404643">
      <w:bodyDiv w:val="1"/>
      <w:marLeft w:val="0"/>
      <w:marRight w:val="0"/>
      <w:marTop w:val="0"/>
      <w:marBottom w:val="0"/>
      <w:divBdr>
        <w:top w:val="none" w:sz="0" w:space="0" w:color="auto"/>
        <w:left w:val="none" w:sz="0" w:space="0" w:color="auto"/>
        <w:bottom w:val="none" w:sz="0" w:space="0" w:color="auto"/>
        <w:right w:val="none" w:sz="0" w:space="0" w:color="auto"/>
      </w:divBdr>
    </w:div>
    <w:div w:id="1419672738">
      <w:bodyDiv w:val="1"/>
      <w:marLeft w:val="0"/>
      <w:marRight w:val="0"/>
      <w:marTop w:val="0"/>
      <w:marBottom w:val="0"/>
      <w:divBdr>
        <w:top w:val="none" w:sz="0" w:space="0" w:color="auto"/>
        <w:left w:val="none" w:sz="0" w:space="0" w:color="auto"/>
        <w:bottom w:val="none" w:sz="0" w:space="0" w:color="auto"/>
        <w:right w:val="none" w:sz="0" w:space="0" w:color="auto"/>
      </w:divBdr>
    </w:div>
    <w:div w:id="1422607798">
      <w:bodyDiv w:val="1"/>
      <w:marLeft w:val="0"/>
      <w:marRight w:val="0"/>
      <w:marTop w:val="0"/>
      <w:marBottom w:val="0"/>
      <w:divBdr>
        <w:top w:val="none" w:sz="0" w:space="0" w:color="auto"/>
        <w:left w:val="none" w:sz="0" w:space="0" w:color="auto"/>
        <w:bottom w:val="none" w:sz="0" w:space="0" w:color="auto"/>
        <w:right w:val="none" w:sz="0" w:space="0" w:color="auto"/>
      </w:divBdr>
    </w:div>
    <w:div w:id="1441292895">
      <w:bodyDiv w:val="1"/>
      <w:marLeft w:val="0"/>
      <w:marRight w:val="0"/>
      <w:marTop w:val="0"/>
      <w:marBottom w:val="0"/>
      <w:divBdr>
        <w:top w:val="none" w:sz="0" w:space="0" w:color="auto"/>
        <w:left w:val="none" w:sz="0" w:space="0" w:color="auto"/>
        <w:bottom w:val="none" w:sz="0" w:space="0" w:color="auto"/>
        <w:right w:val="none" w:sz="0" w:space="0" w:color="auto"/>
      </w:divBdr>
    </w:div>
    <w:div w:id="1449809497">
      <w:bodyDiv w:val="1"/>
      <w:marLeft w:val="0"/>
      <w:marRight w:val="0"/>
      <w:marTop w:val="0"/>
      <w:marBottom w:val="0"/>
      <w:divBdr>
        <w:top w:val="none" w:sz="0" w:space="0" w:color="auto"/>
        <w:left w:val="none" w:sz="0" w:space="0" w:color="auto"/>
        <w:bottom w:val="none" w:sz="0" w:space="0" w:color="auto"/>
        <w:right w:val="none" w:sz="0" w:space="0" w:color="auto"/>
      </w:divBdr>
    </w:div>
    <w:div w:id="1451432703">
      <w:bodyDiv w:val="1"/>
      <w:marLeft w:val="0"/>
      <w:marRight w:val="0"/>
      <w:marTop w:val="0"/>
      <w:marBottom w:val="0"/>
      <w:divBdr>
        <w:top w:val="none" w:sz="0" w:space="0" w:color="auto"/>
        <w:left w:val="none" w:sz="0" w:space="0" w:color="auto"/>
        <w:bottom w:val="none" w:sz="0" w:space="0" w:color="auto"/>
        <w:right w:val="none" w:sz="0" w:space="0" w:color="auto"/>
      </w:divBdr>
    </w:div>
    <w:div w:id="1458796487">
      <w:bodyDiv w:val="1"/>
      <w:marLeft w:val="0"/>
      <w:marRight w:val="0"/>
      <w:marTop w:val="0"/>
      <w:marBottom w:val="0"/>
      <w:divBdr>
        <w:top w:val="none" w:sz="0" w:space="0" w:color="auto"/>
        <w:left w:val="none" w:sz="0" w:space="0" w:color="auto"/>
        <w:bottom w:val="none" w:sz="0" w:space="0" w:color="auto"/>
        <w:right w:val="none" w:sz="0" w:space="0" w:color="auto"/>
      </w:divBdr>
    </w:div>
    <w:div w:id="1487940598">
      <w:bodyDiv w:val="1"/>
      <w:marLeft w:val="0"/>
      <w:marRight w:val="0"/>
      <w:marTop w:val="0"/>
      <w:marBottom w:val="0"/>
      <w:divBdr>
        <w:top w:val="none" w:sz="0" w:space="0" w:color="auto"/>
        <w:left w:val="none" w:sz="0" w:space="0" w:color="auto"/>
        <w:bottom w:val="none" w:sz="0" w:space="0" w:color="auto"/>
        <w:right w:val="none" w:sz="0" w:space="0" w:color="auto"/>
      </w:divBdr>
    </w:div>
    <w:div w:id="1505125743">
      <w:bodyDiv w:val="1"/>
      <w:marLeft w:val="0"/>
      <w:marRight w:val="0"/>
      <w:marTop w:val="0"/>
      <w:marBottom w:val="0"/>
      <w:divBdr>
        <w:top w:val="none" w:sz="0" w:space="0" w:color="auto"/>
        <w:left w:val="none" w:sz="0" w:space="0" w:color="auto"/>
        <w:bottom w:val="none" w:sz="0" w:space="0" w:color="auto"/>
        <w:right w:val="none" w:sz="0" w:space="0" w:color="auto"/>
      </w:divBdr>
    </w:div>
    <w:div w:id="1509058772">
      <w:bodyDiv w:val="1"/>
      <w:marLeft w:val="0"/>
      <w:marRight w:val="0"/>
      <w:marTop w:val="0"/>
      <w:marBottom w:val="0"/>
      <w:divBdr>
        <w:top w:val="none" w:sz="0" w:space="0" w:color="auto"/>
        <w:left w:val="none" w:sz="0" w:space="0" w:color="auto"/>
        <w:bottom w:val="none" w:sz="0" w:space="0" w:color="auto"/>
        <w:right w:val="none" w:sz="0" w:space="0" w:color="auto"/>
      </w:divBdr>
    </w:div>
    <w:div w:id="1510172079">
      <w:bodyDiv w:val="1"/>
      <w:marLeft w:val="0"/>
      <w:marRight w:val="0"/>
      <w:marTop w:val="0"/>
      <w:marBottom w:val="0"/>
      <w:divBdr>
        <w:top w:val="none" w:sz="0" w:space="0" w:color="auto"/>
        <w:left w:val="none" w:sz="0" w:space="0" w:color="auto"/>
        <w:bottom w:val="none" w:sz="0" w:space="0" w:color="auto"/>
        <w:right w:val="none" w:sz="0" w:space="0" w:color="auto"/>
      </w:divBdr>
    </w:div>
    <w:div w:id="1512179997">
      <w:bodyDiv w:val="1"/>
      <w:marLeft w:val="0"/>
      <w:marRight w:val="0"/>
      <w:marTop w:val="0"/>
      <w:marBottom w:val="0"/>
      <w:divBdr>
        <w:top w:val="none" w:sz="0" w:space="0" w:color="auto"/>
        <w:left w:val="none" w:sz="0" w:space="0" w:color="auto"/>
        <w:bottom w:val="none" w:sz="0" w:space="0" w:color="auto"/>
        <w:right w:val="none" w:sz="0" w:space="0" w:color="auto"/>
      </w:divBdr>
    </w:div>
    <w:div w:id="1546529520">
      <w:bodyDiv w:val="1"/>
      <w:marLeft w:val="0"/>
      <w:marRight w:val="0"/>
      <w:marTop w:val="0"/>
      <w:marBottom w:val="0"/>
      <w:divBdr>
        <w:top w:val="none" w:sz="0" w:space="0" w:color="auto"/>
        <w:left w:val="none" w:sz="0" w:space="0" w:color="auto"/>
        <w:bottom w:val="none" w:sz="0" w:space="0" w:color="auto"/>
        <w:right w:val="none" w:sz="0" w:space="0" w:color="auto"/>
      </w:divBdr>
    </w:div>
    <w:div w:id="1551528838">
      <w:bodyDiv w:val="1"/>
      <w:marLeft w:val="0"/>
      <w:marRight w:val="0"/>
      <w:marTop w:val="0"/>
      <w:marBottom w:val="0"/>
      <w:divBdr>
        <w:top w:val="none" w:sz="0" w:space="0" w:color="auto"/>
        <w:left w:val="none" w:sz="0" w:space="0" w:color="auto"/>
        <w:bottom w:val="none" w:sz="0" w:space="0" w:color="auto"/>
        <w:right w:val="none" w:sz="0" w:space="0" w:color="auto"/>
      </w:divBdr>
    </w:div>
    <w:div w:id="1554196204">
      <w:bodyDiv w:val="1"/>
      <w:marLeft w:val="0"/>
      <w:marRight w:val="0"/>
      <w:marTop w:val="0"/>
      <w:marBottom w:val="0"/>
      <w:divBdr>
        <w:top w:val="none" w:sz="0" w:space="0" w:color="auto"/>
        <w:left w:val="none" w:sz="0" w:space="0" w:color="auto"/>
        <w:bottom w:val="none" w:sz="0" w:space="0" w:color="auto"/>
        <w:right w:val="none" w:sz="0" w:space="0" w:color="auto"/>
      </w:divBdr>
    </w:div>
    <w:div w:id="1561551487">
      <w:bodyDiv w:val="1"/>
      <w:marLeft w:val="0"/>
      <w:marRight w:val="0"/>
      <w:marTop w:val="0"/>
      <w:marBottom w:val="0"/>
      <w:divBdr>
        <w:top w:val="none" w:sz="0" w:space="0" w:color="auto"/>
        <w:left w:val="none" w:sz="0" w:space="0" w:color="auto"/>
        <w:bottom w:val="none" w:sz="0" w:space="0" w:color="auto"/>
        <w:right w:val="none" w:sz="0" w:space="0" w:color="auto"/>
      </w:divBdr>
    </w:div>
    <w:div w:id="1563712037">
      <w:bodyDiv w:val="1"/>
      <w:marLeft w:val="0"/>
      <w:marRight w:val="0"/>
      <w:marTop w:val="0"/>
      <w:marBottom w:val="0"/>
      <w:divBdr>
        <w:top w:val="none" w:sz="0" w:space="0" w:color="auto"/>
        <w:left w:val="none" w:sz="0" w:space="0" w:color="auto"/>
        <w:bottom w:val="none" w:sz="0" w:space="0" w:color="auto"/>
        <w:right w:val="none" w:sz="0" w:space="0" w:color="auto"/>
      </w:divBdr>
    </w:div>
    <w:div w:id="1565488005">
      <w:bodyDiv w:val="1"/>
      <w:marLeft w:val="0"/>
      <w:marRight w:val="0"/>
      <w:marTop w:val="0"/>
      <w:marBottom w:val="0"/>
      <w:divBdr>
        <w:top w:val="none" w:sz="0" w:space="0" w:color="auto"/>
        <w:left w:val="none" w:sz="0" w:space="0" w:color="auto"/>
        <w:bottom w:val="none" w:sz="0" w:space="0" w:color="auto"/>
        <w:right w:val="none" w:sz="0" w:space="0" w:color="auto"/>
      </w:divBdr>
    </w:div>
    <w:div w:id="1587223745">
      <w:bodyDiv w:val="1"/>
      <w:marLeft w:val="0"/>
      <w:marRight w:val="0"/>
      <w:marTop w:val="0"/>
      <w:marBottom w:val="0"/>
      <w:divBdr>
        <w:top w:val="none" w:sz="0" w:space="0" w:color="auto"/>
        <w:left w:val="none" w:sz="0" w:space="0" w:color="auto"/>
        <w:bottom w:val="none" w:sz="0" w:space="0" w:color="auto"/>
        <w:right w:val="none" w:sz="0" w:space="0" w:color="auto"/>
      </w:divBdr>
    </w:div>
    <w:div w:id="1588685131">
      <w:bodyDiv w:val="1"/>
      <w:marLeft w:val="0"/>
      <w:marRight w:val="0"/>
      <w:marTop w:val="0"/>
      <w:marBottom w:val="0"/>
      <w:divBdr>
        <w:top w:val="none" w:sz="0" w:space="0" w:color="auto"/>
        <w:left w:val="none" w:sz="0" w:space="0" w:color="auto"/>
        <w:bottom w:val="none" w:sz="0" w:space="0" w:color="auto"/>
        <w:right w:val="none" w:sz="0" w:space="0" w:color="auto"/>
      </w:divBdr>
    </w:div>
    <w:div w:id="1622376403">
      <w:bodyDiv w:val="1"/>
      <w:marLeft w:val="0"/>
      <w:marRight w:val="0"/>
      <w:marTop w:val="0"/>
      <w:marBottom w:val="0"/>
      <w:divBdr>
        <w:top w:val="none" w:sz="0" w:space="0" w:color="auto"/>
        <w:left w:val="none" w:sz="0" w:space="0" w:color="auto"/>
        <w:bottom w:val="none" w:sz="0" w:space="0" w:color="auto"/>
        <w:right w:val="none" w:sz="0" w:space="0" w:color="auto"/>
      </w:divBdr>
    </w:div>
    <w:div w:id="1623611911">
      <w:bodyDiv w:val="1"/>
      <w:marLeft w:val="0"/>
      <w:marRight w:val="0"/>
      <w:marTop w:val="0"/>
      <w:marBottom w:val="0"/>
      <w:divBdr>
        <w:top w:val="none" w:sz="0" w:space="0" w:color="auto"/>
        <w:left w:val="none" w:sz="0" w:space="0" w:color="auto"/>
        <w:bottom w:val="none" w:sz="0" w:space="0" w:color="auto"/>
        <w:right w:val="none" w:sz="0" w:space="0" w:color="auto"/>
      </w:divBdr>
    </w:div>
    <w:div w:id="1627081251">
      <w:bodyDiv w:val="1"/>
      <w:marLeft w:val="0"/>
      <w:marRight w:val="0"/>
      <w:marTop w:val="0"/>
      <w:marBottom w:val="0"/>
      <w:divBdr>
        <w:top w:val="none" w:sz="0" w:space="0" w:color="auto"/>
        <w:left w:val="none" w:sz="0" w:space="0" w:color="auto"/>
        <w:bottom w:val="none" w:sz="0" w:space="0" w:color="auto"/>
        <w:right w:val="none" w:sz="0" w:space="0" w:color="auto"/>
      </w:divBdr>
    </w:div>
    <w:div w:id="1633363794">
      <w:bodyDiv w:val="1"/>
      <w:marLeft w:val="0"/>
      <w:marRight w:val="0"/>
      <w:marTop w:val="0"/>
      <w:marBottom w:val="0"/>
      <w:divBdr>
        <w:top w:val="none" w:sz="0" w:space="0" w:color="auto"/>
        <w:left w:val="none" w:sz="0" w:space="0" w:color="auto"/>
        <w:bottom w:val="none" w:sz="0" w:space="0" w:color="auto"/>
        <w:right w:val="none" w:sz="0" w:space="0" w:color="auto"/>
      </w:divBdr>
    </w:div>
    <w:div w:id="1652558870">
      <w:bodyDiv w:val="1"/>
      <w:marLeft w:val="0"/>
      <w:marRight w:val="0"/>
      <w:marTop w:val="0"/>
      <w:marBottom w:val="0"/>
      <w:divBdr>
        <w:top w:val="none" w:sz="0" w:space="0" w:color="auto"/>
        <w:left w:val="none" w:sz="0" w:space="0" w:color="auto"/>
        <w:bottom w:val="none" w:sz="0" w:space="0" w:color="auto"/>
        <w:right w:val="none" w:sz="0" w:space="0" w:color="auto"/>
      </w:divBdr>
    </w:div>
    <w:div w:id="1690989454">
      <w:bodyDiv w:val="1"/>
      <w:marLeft w:val="0"/>
      <w:marRight w:val="0"/>
      <w:marTop w:val="0"/>
      <w:marBottom w:val="0"/>
      <w:divBdr>
        <w:top w:val="none" w:sz="0" w:space="0" w:color="auto"/>
        <w:left w:val="none" w:sz="0" w:space="0" w:color="auto"/>
        <w:bottom w:val="none" w:sz="0" w:space="0" w:color="auto"/>
        <w:right w:val="none" w:sz="0" w:space="0" w:color="auto"/>
      </w:divBdr>
    </w:div>
    <w:div w:id="1693335676">
      <w:bodyDiv w:val="1"/>
      <w:marLeft w:val="0"/>
      <w:marRight w:val="0"/>
      <w:marTop w:val="0"/>
      <w:marBottom w:val="0"/>
      <w:divBdr>
        <w:top w:val="none" w:sz="0" w:space="0" w:color="auto"/>
        <w:left w:val="none" w:sz="0" w:space="0" w:color="auto"/>
        <w:bottom w:val="none" w:sz="0" w:space="0" w:color="auto"/>
        <w:right w:val="none" w:sz="0" w:space="0" w:color="auto"/>
      </w:divBdr>
    </w:div>
    <w:div w:id="1702392867">
      <w:bodyDiv w:val="1"/>
      <w:marLeft w:val="0"/>
      <w:marRight w:val="0"/>
      <w:marTop w:val="0"/>
      <w:marBottom w:val="0"/>
      <w:divBdr>
        <w:top w:val="none" w:sz="0" w:space="0" w:color="auto"/>
        <w:left w:val="none" w:sz="0" w:space="0" w:color="auto"/>
        <w:bottom w:val="none" w:sz="0" w:space="0" w:color="auto"/>
        <w:right w:val="none" w:sz="0" w:space="0" w:color="auto"/>
      </w:divBdr>
    </w:div>
    <w:div w:id="1728187221">
      <w:bodyDiv w:val="1"/>
      <w:marLeft w:val="0"/>
      <w:marRight w:val="0"/>
      <w:marTop w:val="0"/>
      <w:marBottom w:val="0"/>
      <w:divBdr>
        <w:top w:val="none" w:sz="0" w:space="0" w:color="auto"/>
        <w:left w:val="none" w:sz="0" w:space="0" w:color="auto"/>
        <w:bottom w:val="none" w:sz="0" w:space="0" w:color="auto"/>
        <w:right w:val="none" w:sz="0" w:space="0" w:color="auto"/>
      </w:divBdr>
    </w:div>
    <w:div w:id="1755973126">
      <w:bodyDiv w:val="1"/>
      <w:marLeft w:val="0"/>
      <w:marRight w:val="0"/>
      <w:marTop w:val="0"/>
      <w:marBottom w:val="0"/>
      <w:divBdr>
        <w:top w:val="none" w:sz="0" w:space="0" w:color="auto"/>
        <w:left w:val="none" w:sz="0" w:space="0" w:color="auto"/>
        <w:bottom w:val="none" w:sz="0" w:space="0" w:color="auto"/>
        <w:right w:val="none" w:sz="0" w:space="0" w:color="auto"/>
      </w:divBdr>
    </w:div>
    <w:div w:id="1759904105">
      <w:bodyDiv w:val="1"/>
      <w:marLeft w:val="0"/>
      <w:marRight w:val="0"/>
      <w:marTop w:val="0"/>
      <w:marBottom w:val="0"/>
      <w:divBdr>
        <w:top w:val="none" w:sz="0" w:space="0" w:color="auto"/>
        <w:left w:val="none" w:sz="0" w:space="0" w:color="auto"/>
        <w:bottom w:val="none" w:sz="0" w:space="0" w:color="auto"/>
        <w:right w:val="none" w:sz="0" w:space="0" w:color="auto"/>
      </w:divBdr>
    </w:div>
    <w:div w:id="1774133833">
      <w:bodyDiv w:val="1"/>
      <w:marLeft w:val="0"/>
      <w:marRight w:val="0"/>
      <w:marTop w:val="0"/>
      <w:marBottom w:val="0"/>
      <w:divBdr>
        <w:top w:val="none" w:sz="0" w:space="0" w:color="auto"/>
        <w:left w:val="none" w:sz="0" w:space="0" w:color="auto"/>
        <w:bottom w:val="none" w:sz="0" w:space="0" w:color="auto"/>
        <w:right w:val="none" w:sz="0" w:space="0" w:color="auto"/>
      </w:divBdr>
    </w:div>
    <w:div w:id="1781759473">
      <w:bodyDiv w:val="1"/>
      <w:marLeft w:val="0"/>
      <w:marRight w:val="0"/>
      <w:marTop w:val="0"/>
      <w:marBottom w:val="0"/>
      <w:divBdr>
        <w:top w:val="none" w:sz="0" w:space="0" w:color="auto"/>
        <w:left w:val="none" w:sz="0" w:space="0" w:color="auto"/>
        <w:bottom w:val="none" w:sz="0" w:space="0" w:color="auto"/>
        <w:right w:val="none" w:sz="0" w:space="0" w:color="auto"/>
      </w:divBdr>
    </w:div>
    <w:div w:id="1809277894">
      <w:bodyDiv w:val="1"/>
      <w:marLeft w:val="0"/>
      <w:marRight w:val="0"/>
      <w:marTop w:val="0"/>
      <w:marBottom w:val="0"/>
      <w:divBdr>
        <w:top w:val="none" w:sz="0" w:space="0" w:color="auto"/>
        <w:left w:val="none" w:sz="0" w:space="0" w:color="auto"/>
        <w:bottom w:val="none" w:sz="0" w:space="0" w:color="auto"/>
        <w:right w:val="none" w:sz="0" w:space="0" w:color="auto"/>
      </w:divBdr>
    </w:div>
    <w:div w:id="1809931453">
      <w:bodyDiv w:val="1"/>
      <w:marLeft w:val="0"/>
      <w:marRight w:val="0"/>
      <w:marTop w:val="0"/>
      <w:marBottom w:val="0"/>
      <w:divBdr>
        <w:top w:val="none" w:sz="0" w:space="0" w:color="auto"/>
        <w:left w:val="none" w:sz="0" w:space="0" w:color="auto"/>
        <w:bottom w:val="none" w:sz="0" w:space="0" w:color="auto"/>
        <w:right w:val="none" w:sz="0" w:space="0" w:color="auto"/>
      </w:divBdr>
    </w:div>
    <w:div w:id="1814516093">
      <w:bodyDiv w:val="1"/>
      <w:marLeft w:val="0"/>
      <w:marRight w:val="0"/>
      <w:marTop w:val="0"/>
      <w:marBottom w:val="0"/>
      <w:divBdr>
        <w:top w:val="none" w:sz="0" w:space="0" w:color="auto"/>
        <w:left w:val="none" w:sz="0" w:space="0" w:color="auto"/>
        <w:bottom w:val="none" w:sz="0" w:space="0" w:color="auto"/>
        <w:right w:val="none" w:sz="0" w:space="0" w:color="auto"/>
      </w:divBdr>
    </w:div>
    <w:div w:id="1816408294">
      <w:bodyDiv w:val="1"/>
      <w:marLeft w:val="0"/>
      <w:marRight w:val="0"/>
      <w:marTop w:val="0"/>
      <w:marBottom w:val="0"/>
      <w:divBdr>
        <w:top w:val="none" w:sz="0" w:space="0" w:color="auto"/>
        <w:left w:val="none" w:sz="0" w:space="0" w:color="auto"/>
        <w:bottom w:val="none" w:sz="0" w:space="0" w:color="auto"/>
        <w:right w:val="none" w:sz="0" w:space="0" w:color="auto"/>
      </w:divBdr>
    </w:div>
    <w:div w:id="1822572592">
      <w:bodyDiv w:val="1"/>
      <w:marLeft w:val="0"/>
      <w:marRight w:val="0"/>
      <w:marTop w:val="0"/>
      <w:marBottom w:val="0"/>
      <w:divBdr>
        <w:top w:val="none" w:sz="0" w:space="0" w:color="auto"/>
        <w:left w:val="none" w:sz="0" w:space="0" w:color="auto"/>
        <w:bottom w:val="none" w:sz="0" w:space="0" w:color="auto"/>
        <w:right w:val="none" w:sz="0" w:space="0" w:color="auto"/>
      </w:divBdr>
    </w:div>
    <w:div w:id="1835564666">
      <w:bodyDiv w:val="1"/>
      <w:marLeft w:val="0"/>
      <w:marRight w:val="0"/>
      <w:marTop w:val="0"/>
      <w:marBottom w:val="0"/>
      <w:divBdr>
        <w:top w:val="none" w:sz="0" w:space="0" w:color="auto"/>
        <w:left w:val="none" w:sz="0" w:space="0" w:color="auto"/>
        <w:bottom w:val="none" w:sz="0" w:space="0" w:color="auto"/>
        <w:right w:val="none" w:sz="0" w:space="0" w:color="auto"/>
      </w:divBdr>
    </w:div>
    <w:div w:id="1837381171">
      <w:bodyDiv w:val="1"/>
      <w:marLeft w:val="0"/>
      <w:marRight w:val="0"/>
      <w:marTop w:val="0"/>
      <w:marBottom w:val="0"/>
      <w:divBdr>
        <w:top w:val="none" w:sz="0" w:space="0" w:color="auto"/>
        <w:left w:val="none" w:sz="0" w:space="0" w:color="auto"/>
        <w:bottom w:val="none" w:sz="0" w:space="0" w:color="auto"/>
        <w:right w:val="none" w:sz="0" w:space="0" w:color="auto"/>
      </w:divBdr>
    </w:div>
    <w:div w:id="1855342181">
      <w:bodyDiv w:val="1"/>
      <w:marLeft w:val="0"/>
      <w:marRight w:val="0"/>
      <w:marTop w:val="0"/>
      <w:marBottom w:val="0"/>
      <w:divBdr>
        <w:top w:val="none" w:sz="0" w:space="0" w:color="auto"/>
        <w:left w:val="none" w:sz="0" w:space="0" w:color="auto"/>
        <w:bottom w:val="none" w:sz="0" w:space="0" w:color="auto"/>
        <w:right w:val="none" w:sz="0" w:space="0" w:color="auto"/>
      </w:divBdr>
    </w:div>
    <w:div w:id="1862814352">
      <w:bodyDiv w:val="1"/>
      <w:marLeft w:val="0"/>
      <w:marRight w:val="0"/>
      <w:marTop w:val="0"/>
      <w:marBottom w:val="0"/>
      <w:divBdr>
        <w:top w:val="none" w:sz="0" w:space="0" w:color="auto"/>
        <w:left w:val="none" w:sz="0" w:space="0" w:color="auto"/>
        <w:bottom w:val="none" w:sz="0" w:space="0" w:color="auto"/>
        <w:right w:val="none" w:sz="0" w:space="0" w:color="auto"/>
      </w:divBdr>
    </w:div>
    <w:div w:id="1890338908">
      <w:bodyDiv w:val="1"/>
      <w:marLeft w:val="0"/>
      <w:marRight w:val="0"/>
      <w:marTop w:val="0"/>
      <w:marBottom w:val="0"/>
      <w:divBdr>
        <w:top w:val="none" w:sz="0" w:space="0" w:color="auto"/>
        <w:left w:val="none" w:sz="0" w:space="0" w:color="auto"/>
        <w:bottom w:val="none" w:sz="0" w:space="0" w:color="auto"/>
        <w:right w:val="none" w:sz="0" w:space="0" w:color="auto"/>
      </w:divBdr>
    </w:div>
    <w:div w:id="1899585728">
      <w:bodyDiv w:val="1"/>
      <w:marLeft w:val="0"/>
      <w:marRight w:val="0"/>
      <w:marTop w:val="0"/>
      <w:marBottom w:val="0"/>
      <w:divBdr>
        <w:top w:val="none" w:sz="0" w:space="0" w:color="auto"/>
        <w:left w:val="none" w:sz="0" w:space="0" w:color="auto"/>
        <w:bottom w:val="none" w:sz="0" w:space="0" w:color="auto"/>
        <w:right w:val="none" w:sz="0" w:space="0" w:color="auto"/>
      </w:divBdr>
    </w:div>
    <w:div w:id="1900242728">
      <w:bodyDiv w:val="1"/>
      <w:marLeft w:val="0"/>
      <w:marRight w:val="0"/>
      <w:marTop w:val="0"/>
      <w:marBottom w:val="0"/>
      <w:divBdr>
        <w:top w:val="none" w:sz="0" w:space="0" w:color="auto"/>
        <w:left w:val="none" w:sz="0" w:space="0" w:color="auto"/>
        <w:bottom w:val="none" w:sz="0" w:space="0" w:color="auto"/>
        <w:right w:val="none" w:sz="0" w:space="0" w:color="auto"/>
      </w:divBdr>
    </w:div>
    <w:div w:id="1906260405">
      <w:bodyDiv w:val="1"/>
      <w:marLeft w:val="0"/>
      <w:marRight w:val="0"/>
      <w:marTop w:val="0"/>
      <w:marBottom w:val="0"/>
      <w:divBdr>
        <w:top w:val="none" w:sz="0" w:space="0" w:color="auto"/>
        <w:left w:val="none" w:sz="0" w:space="0" w:color="auto"/>
        <w:bottom w:val="none" w:sz="0" w:space="0" w:color="auto"/>
        <w:right w:val="none" w:sz="0" w:space="0" w:color="auto"/>
      </w:divBdr>
    </w:div>
    <w:div w:id="1906911304">
      <w:bodyDiv w:val="1"/>
      <w:marLeft w:val="0"/>
      <w:marRight w:val="0"/>
      <w:marTop w:val="0"/>
      <w:marBottom w:val="0"/>
      <w:divBdr>
        <w:top w:val="none" w:sz="0" w:space="0" w:color="auto"/>
        <w:left w:val="none" w:sz="0" w:space="0" w:color="auto"/>
        <w:bottom w:val="none" w:sz="0" w:space="0" w:color="auto"/>
        <w:right w:val="none" w:sz="0" w:space="0" w:color="auto"/>
      </w:divBdr>
    </w:div>
    <w:div w:id="1938438267">
      <w:bodyDiv w:val="1"/>
      <w:marLeft w:val="0"/>
      <w:marRight w:val="0"/>
      <w:marTop w:val="0"/>
      <w:marBottom w:val="0"/>
      <w:divBdr>
        <w:top w:val="none" w:sz="0" w:space="0" w:color="auto"/>
        <w:left w:val="none" w:sz="0" w:space="0" w:color="auto"/>
        <w:bottom w:val="none" w:sz="0" w:space="0" w:color="auto"/>
        <w:right w:val="none" w:sz="0" w:space="0" w:color="auto"/>
      </w:divBdr>
    </w:div>
    <w:div w:id="1941335268">
      <w:bodyDiv w:val="1"/>
      <w:marLeft w:val="0"/>
      <w:marRight w:val="0"/>
      <w:marTop w:val="0"/>
      <w:marBottom w:val="0"/>
      <w:divBdr>
        <w:top w:val="none" w:sz="0" w:space="0" w:color="auto"/>
        <w:left w:val="none" w:sz="0" w:space="0" w:color="auto"/>
        <w:bottom w:val="none" w:sz="0" w:space="0" w:color="auto"/>
        <w:right w:val="none" w:sz="0" w:space="0" w:color="auto"/>
      </w:divBdr>
    </w:div>
    <w:div w:id="1949581342">
      <w:bodyDiv w:val="1"/>
      <w:marLeft w:val="0"/>
      <w:marRight w:val="0"/>
      <w:marTop w:val="0"/>
      <w:marBottom w:val="0"/>
      <w:divBdr>
        <w:top w:val="none" w:sz="0" w:space="0" w:color="auto"/>
        <w:left w:val="none" w:sz="0" w:space="0" w:color="auto"/>
        <w:bottom w:val="none" w:sz="0" w:space="0" w:color="auto"/>
        <w:right w:val="none" w:sz="0" w:space="0" w:color="auto"/>
      </w:divBdr>
    </w:div>
    <w:div w:id="1952397958">
      <w:bodyDiv w:val="1"/>
      <w:marLeft w:val="0"/>
      <w:marRight w:val="0"/>
      <w:marTop w:val="0"/>
      <w:marBottom w:val="0"/>
      <w:divBdr>
        <w:top w:val="none" w:sz="0" w:space="0" w:color="auto"/>
        <w:left w:val="none" w:sz="0" w:space="0" w:color="auto"/>
        <w:bottom w:val="none" w:sz="0" w:space="0" w:color="auto"/>
        <w:right w:val="none" w:sz="0" w:space="0" w:color="auto"/>
      </w:divBdr>
    </w:div>
    <w:div w:id="1987541412">
      <w:bodyDiv w:val="1"/>
      <w:marLeft w:val="0"/>
      <w:marRight w:val="0"/>
      <w:marTop w:val="0"/>
      <w:marBottom w:val="0"/>
      <w:divBdr>
        <w:top w:val="none" w:sz="0" w:space="0" w:color="auto"/>
        <w:left w:val="none" w:sz="0" w:space="0" w:color="auto"/>
        <w:bottom w:val="none" w:sz="0" w:space="0" w:color="auto"/>
        <w:right w:val="none" w:sz="0" w:space="0" w:color="auto"/>
      </w:divBdr>
    </w:div>
    <w:div w:id="2001889629">
      <w:bodyDiv w:val="1"/>
      <w:marLeft w:val="0"/>
      <w:marRight w:val="0"/>
      <w:marTop w:val="0"/>
      <w:marBottom w:val="0"/>
      <w:divBdr>
        <w:top w:val="none" w:sz="0" w:space="0" w:color="auto"/>
        <w:left w:val="none" w:sz="0" w:space="0" w:color="auto"/>
        <w:bottom w:val="none" w:sz="0" w:space="0" w:color="auto"/>
        <w:right w:val="none" w:sz="0" w:space="0" w:color="auto"/>
      </w:divBdr>
    </w:div>
    <w:div w:id="2011594019">
      <w:bodyDiv w:val="1"/>
      <w:marLeft w:val="0"/>
      <w:marRight w:val="0"/>
      <w:marTop w:val="0"/>
      <w:marBottom w:val="0"/>
      <w:divBdr>
        <w:top w:val="none" w:sz="0" w:space="0" w:color="auto"/>
        <w:left w:val="none" w:sz="0" w:space="0" w:color="auto"/>
        <w:bottom w:val="none" w:sz="0" w:space="0" w:color="auto"/>
        <w:right w:val="none" w:sz="0" w:space="0" w:color="auto"/>
      </w:divBdr>
    </w:div>
    <w:div w:id="2019651757">
      <w:bodyDiv w:val="1"/>
      <w:marLeft w:val="0"/>
      <w:marRight w:val="0"/>
      <w:marTop w:val="0"/>
      <w:marBottom w:val="0"/>
      <w:divBdr>
        <w:top w:val="none" w:sz="0" w:space="0" w:color="auto"/>
        <w:left w:val="none" w:sz="0" w:space="0" w:color="auto"/>
        <w:bottom w:val="none" w:sz="0" w:space="0" w:color="auto"/>
        <w:right w:val="none" w:sz="0" w:space="0" w:color="auto"/>
      </w:divBdr>
    </w:div>
    <w:div w:id="2026706685">
      <w:bodyDiv w:val="1"/>
      <w:marLeft w:val="0"/>
      <w:marRight w:val="0"/>
      <w:marTop w:val="0"/>
      <w:marBottom w:val="0"/>
      <w:divBdr>
        <w:top w:val="none" w:sz="0" w:space="0" w:color="auto"/>
        <w:left w:val="none" w:sz="0" w:space="0" w:color="auto"/>
        <w:bottom w:val="none" w:sz="0" w:space="0" w:color="auto"/>
        <w:right w:val="none" w:sz="0" w:space="0" w:color="auto"/>
      </w:divBdr>
    </w:div>
    <w:div w:id="2030445113">
      <w:bodyDiv w:val="1"/>
      <w:marLeft w:val="0"/>
      <w:marRight w:val="0"/>
      <w:marTop w:val="0"/>
      <w:marBottom w:val="0"/>
      <w:divBdr>
        <w:top w:val="none" w:sz="0" w:space="0" w:color="auto"/>
        <w:left w:val="none" w:sz="0" w:space="0" w:color="auto"/>
        <w:bottom w:val="none" w:sz="0" w:space="0" w:color="auto"/>
        <w:right w:val="none" w:sz="0" w:space="0" w:color="auto"/>
      </w:divBdr>
    </w:div>
    <w:div w:id="2036271308">
      <w:bodyDiv w:val="1"/>
      <w:marLeft w:val="0"/>
      <w:marRight w:val="0"/>
      <w:marTop w:val="0"/>
      <w:marBottom w:val="0"/>
      <w:divBdr>
        <w:top w:val="none" w:sz="0" w:space="0" w:color="auto"/>
        <w:left w:val="none" w:sz="0" w:space="0" w:color="auto"/>
        <w:bottom w:val="none" w:sz="0" w:space="0" w:color="auto"/>
        <w:right w:val="none" w:sz="0" w:space="0" w:color="auto"/>
      </w:divBdr>
    </w:div>
    <w:div w:id="2065521181">
      <w:bodyDiv w:val="1"/>
      <w:marLeft w:val="0"/>
      <w:marRight w:val="0"/>
      <w:marTop w:val="0"/>
      <w:marBottom w:val="0"/>
      <w:divBdr>
        <w:top w:val="none" w:sz="0" w:space="0" w:color="auto"/>
        <w:left w:val="none" w:sz="0" w:space="0" w:color="auto"/>
        <w:bottom w:val="none" w:sz="0" w:space="0" w:color="auto"/>
        <w:right w:val="none" w:sz="0" w:space="0" w:color="auto"/>
      </w:divBdr>
    </w:div>
    <w:div w:id="2065835639">
      <w:bodyDiv w:val="1"/>
      <w:marLeft w:val="0"/>
      <w:marRight w:val="0"/>
      <w:marTop w:val="0"/>
      <w:marBottom w:val="0"/>
      <w:divBdr>
        <w:top w:val="none" w:sz="0" w:space="0" w:color="auto"/>
        <w:left w:val="none" w:sz="0" w:space="0" w:color="auto"/>
        <w:bottom w:val="none" w:sz="0" w:space="0" w:color="auto"/>
        <w:right w:val="none" w:sz="0" w:space="0" w:color="auto"/>
      </w:divBdr>
    </w:div>
    <w:div w:id="2071420051">
      <w:bodyDiv w:val="1"/>
      <w:marLeft w:val="0"/>
      <w:marRight w:val="0"/>
      <w:marTop w:val="0"/>
      <w:marBottom w:val="0"/>
      <w:divBdr>
        <w:top w:val="none" w:sz="0" w:space="0" w:color="auto"/>
        <w:left w:val="none" w:sz="0" w:space="0" w:color="auto"/>
        <w:bottom w:val="none" w:sz="0" w:space="0" w:color="auto"/>
        <w:right w:val="none" w:sz="0" w:space="0" w:color="auto"/>
      </w:divBdr>
    </w:div>
    <w:div w:id="2073842822">
      <w:bodyDiv w:val="1"/>
      <w:marLeft w:val="0"/>
      <w:marRight w:val="0"/>
      <w:marTop w:val="0"/>
      <w:marBottom w:val="0"/>
      <w:divBdr>
        <w:top w:val="none" w:sz="0" w:space="0" w:color="auto"/>
        <w:left w:val="none" w:sz="0" w:space="0" w:color="auto"/>
        <w:bottom w:val="none" w:sz="0" w:space="0" w:color="auto"/>
        <w:right w:val="none" w:sz="0" w:space="0" w:color="auto"/>
      </w:divBdr>
    </w:div>
    <w:div w:id="2077237570">
      <w:bodyDiv w:val="1"/>
      <w:marLeft w:val="0"/>
      <w:marRight w:val="0"/>
      <w:marTop w:val="0"/>
      <w:marBottom w:val="0"/>
      <w:divBdr>
        <w:top w:val="none" w:sz="0" w:space="0" w:color="auto"/>
        <w:left w:val="none" w:sz="0" w:space="0" w:color="auto"/>
        <w:bottom w:val="none" w:sz="0" w:space="0" w:color="auto"/>
        <w:right w:val="none" w:sz="0" w:space="0" w:color="auto"/>
      </w:divBdr>
    </w:div>
    <w:div w:id="2084444212">
      <w:bodyDiv w:val="1"/>
      <w:marLeft w:val="0"/>
      <w:marRight w:val="0"/>
      <w:marTop w:val="0"/>
      <w:marBottom w:val="0"/>
      <w:divBdr>
        <w:top w:val="none" w:sz="0" w:space="0" w:color="auto"/>
        <w:left w:val="none" w:sz="0" w:space="0" w:color="auto"/>
        <w:bottom w:val="none" w:sz="0" w:space="0" w:color="auto"/>
        <w:right w:val="none" w:sz="0" w:space="0" w:color="auto"/>
      </w:divBdr>
    </w:div>
    <w:div w:id="2088109409">
      <w:bodyDiv w:val="1"/>
      <w:marLeft w:val="0"/>
      <w:marRight w:val="0"/>
      <w:marTop w:val="0"/>
      <w:marBottom w:val="0"/>
      <w:divBdr>
        <w:top w:val="none" w:sz="0" w:space="0" w:color="auto"/>
        <w:left w:val="none" w:sz="0" w:space="0" w:color="auto"/>
        <w:bottom w:val="none" w:sz="0" w:space="0" w:color="auto"/>
        <w:right w:val="none" w:sz="0" w:space="0" w:color="auto"/>
      </w:divBdr>
    </w:div>
    <w:div w:id="2089574987">
      <w:bodyDiv w:val="1"/>
      <w:marLeft w:val="0"/>
      <w:marRight w:val="0"/>
      <w:marTop w:val="0"/>
      <w:marBottom w:val="0"/>
      <w:divBdr>
        <w:top w:val="none" w:sz="0" w:space="0" w:color="auto"/>
        <w:left w:val="none" w:sz="0" w:space="0" w:color="auto"/>
        <w:bottom w:val="none" w:sz="0" w:space="0" w:color="auto"/>
        <w:right w:val="none" w:sz="0" w:space="0" w:color="auto"/>
      </w:divBdr>
    </w:div>
    <w:div w:id="2109348664">
      <w:bodyDiv w:val="1"/>
      <w:marLeft w:val="0"/>
      <w:marRight w:val="0"/>
      <w:marTop w:val="0"/>
      <w:marBottom w:val="0"/>
      <w:divBdr>
        <w:top w:val="none" w:sz="0" w:space="0" w:color="auto"/>
        <w:left w:val="none" w:sz="0" w:space="0" w:color="auto"/>
        <w:bottom w:val="none" w:sz="0" w:space="0" w:color="auto"/>
        <w:right w:val="none" w:sz="0" w:space="0" w:color="auto"/>
      </w:divBdr>
    </w:div>
    <w:div w:id="2121367153">
      <w:bodyDiv w:val="1"/>
      <w:marLeft w:val="0"/>
      <w:marRight w:val="0"/>
      <w:marTop w:val="0"/>
      <w:marBottom w:val="0"/>
      <w:divBdr>
        <w:top w:val="none" w:sz="0" w:space="0" w:color="auto"/>
        <w:left w:val="none" w:sz="0" w:space="0" w:color="auto"/>
        <w:bottom w:val="none" w:sz="0" w:space="0" w:color="auto"/>
        <w:right w:val="none" w:sz="0" w:space="0" w:color="auto"/>
      </w:divBdr>
    </w:div>
    <w:div w:id="2128698338">
      <w:bodyDiv w:val="1"/>
      <w:marLeft w:val="0"/>
      <w:marRight w:val="0"/>
      <w:marTop w:val="0"/>
      <w:marBottom w:val="0"/>
      <w:divBdr>
        <w:top w:val="none" w:sz="0" w:space="0" w:color="auto"/>
        <w:left w:val="none" w:sz="0" w:space="0" w:color="auto"/>
        <w:bottom w:val="none" w:sz="0" w:space="0" w:color="auto"/>
        <w:right w:val="none" w:sz="0" w:space="0" w:color="auto"/>
      </w:divBdr>
    </w:div>
    <w:div w:id="2131243016">
      <w:bodyDiv w:val="1"/>
      <w:marLeft w:val="0"/>
      <w:marRight w:val="0"/>
      <w:marTop w:val="0"/>
      <w:marBottom w:val="0"/>
      <w:divBdr>
        <w:top w:val="none" w:sz="0" w:space="0" w:color="auto"/>
        <w:left w:val="none" w:sz="0" w:space="0" w:color="auto"/>
        <w:bottom w:val="none" w:sz="0" w:space="0" w:color="auto"/>
        <w:right w:val="none" w:sz="0" w:space="0" w:color="auto"/>
      </w:divBdr>
    </w:div>
    <w:div w:id="2137017971">
      <w:bodyDiv w:val="1"/>
      <w:marLeft w:val="0"/>
      <w:marRight w:val="0"/>
      <w:marTop w:val="0"/>
      <w:marBottom w:val="0"/>
      <w:divBdr>
        <w:top w:val="none" w:sz="0" w:space="0" w:color="auto"/>
        <w:left w:val="none" w:sz="0" w:space="0" w:color="auto"/>
        <w:bottom w:val="none" w:sz="0" w:space="0" w:color="auto"/>
        <w:right w:val="none" w:sz="0" w:space="0" w:color="auto"/>
      </w:divBdr>
    </w:div>
    <w:div w:id="214677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5E322-7F59-4ED0-92ED-7D93DDEC4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74</Pages>
  <Words>26876</Words>
  <Characters>153196</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DeS</cp:lastModifiedBy>
  <cp:revision>2</cp:revision>
  <dcterms:created xsi:type="dcterms:W3CDTF">2011-02-23T12:16:00Z</dcterms:created>
  <dcterms:modified xsi:type="dcterms:W3CDTF">2011-02-23T12:16:00Z</dcterms:modified>
</cp:coreProperties>
</file>